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718" w:type="dxa"/>
        <w:tblInd w:w="-7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938"/>
        <w:gridCol w:w="2510"/>
        <w:gridCol w:w="30"/>
        <w:gridCol w:w="187"/>
        <w:gridCol w:w="1341"/>
        <w:gridCol w:w="988"/>
        <w:gridCol w:w="2724"/>
      </w:tblGrid>
      <w:tr w:rsidR="00A0615D" w:rsidRPr="00A0615D" w:rsidTr="008F4E43">
        <w:trPr>
          <w:trHeight w:val="104"/>
        </w:trPr>
        <w:tc>
          <w:tcPr>
            <w:tcW w:w="9718" w:type="dxa"/>
            <w:gridSpan w:val="7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0615D" w:rsidRPr="00A0615D" w:rsidRDefault="00A0615D" w:rsidP="00A0615D">
            <w:pPr>
              <w:snapToGrid w:val="0"/>
              <w:spacing w:before="240" w:after="60" w:line="240" w:lineRule="auto"/>
              <w:ind w:right="-288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6"/>
                <w:szCs w:val="26"/>
                <w:lang w:eastAsia="cs-CZ"/>
              </w:rPr>
            </w:pPr>
            <w:r w:rsidRPr="00A0615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6"/>
                <w:szCs w:val="26"/>
                <w:lang w:eastAsia="cs-CZ"/>
              </w:rPr>
              <w:t>Ž i a d o s ť</w:t>
            </w:r>
          </w:p>
          <w:p w:rsidR="00A0615D" w:rsidRPr="00A0615D" w:rsidRDefault="00A0615D" w:rsidP="00A0615D">
            <w:pPr>
              <w:pBdr>
                <w:top w:val="single" w:sz="4" w:space="1" w:color="000000"/>
                <w:left w:val="single" w:sz="4" w:space="4" w:color="000000"/>
                <w:right w:val="single" w:sz="4" w:space="4" w:color="000000"/>
              </w:pBdr>
              <w:spacing w:after="0" w:line="360" w:lineRule="auto"/>
              <w:ind w:right="-288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</w:pPr>
            <w:r w:rsidRPr="00A0615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  <w:t xml:space="preserve">o poskytnutie dotácie z rozpočtu obce Zemianske Kostoľany podľa </w:t>
            </w:r>
            <w:proofErr w:type="spellStart"/>
            <w:r w:rsidRPr="00A0615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  <w:t>VZN</w:t>
            </w:r>
            <w:proofErr w:type="spellEnd"/>
            <w:r w:rsidRPr="00A0615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  <w:t xml:space="preserve"> č. ………..  </w:t>
            </w:r>
          </w:p>
          <w:p w:rsidR="00A0615D" w:rsidRPr="00A0615D" w:rsidRDefault="00A0615D" w:rsidP="00A0615D">
            <w:pPr>
              <w:spacing w:after="120" w:line="360" w:lineRule="auto"/>
              <w:ind w:right="-288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</w:pPr>
            <w:r w:rsidRPr="00A0615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  <w:t>pre rok ………...</w:t>
            </w:r>
          </w:p>
        </w:tc>
      </w:tr>
      <w:tr w:rsidR="00A0615D" w:rsidRPr="00A0615D" w:rsidTr="008F4E43">
        <w:trPr>
          <w:trHeight w:val="495"/>
        </w:trPr>
        <w:tc>
          <w:tcPr>
            <w:tcW w:w="971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</w:tcPr>
          <w:p w:rsidR="00A0615D" w:rsidRPr="00A0615D" w:rsidRDefault="00A0615D" w:rsidP="00A0615D">
            <w:pPr>
              <w:snapToGrid w:val="0"/>
              <w:spacing w:after="120" w:line="240" w:lineRule="auto"/>
              <w:ind w:right="-288"/>
              <w:rPr>
                <w:rFonts w:ascii="Times New Roman" w:eastAsia="Times New Roman" w:hAnsi="Times New Roman" w:cs="Times New Roman"/>
                <w:b/>
                <w:bCs/>
                <w:caps/>
                <w:sz w:val="20"/>
                <w:szCs w:val="20"/>
                <w:lang w:eastAsia="sk-SK"/>
              </w:rPr>
            </w:pPr>
          </w:p>
          <w:p w:rsidR="00A0615D" w:rsidRPr="00A0615D" w:rsidRDefault="00A0615D" w:rsidP="00A0615D">
            <w:pPr>
              <w:numPr>
                <w:ilvl w:val="0"/>
                <w:numId w:val="2"/>
              </w:numPr>
              <w:tabs>
                <w:tab w:val="left" w:pos="360"/>
              </w:tabs>
              <w:suppressAutoHyphens/>
              <w:spacing w:after="0" w:line="240" w:lineRule="auto"/>
              <w:ind w:right="-288"/>
              <w:jc w:val="center"/>
              <w:rPr>
                <w:rFonts w:ascii="Times New Roman" w:eastAsia="Times New Roman" w:hAnsi="Times New Roman" w:cs="Times New Roman"/>
                <w:b/>
                <w:bCs/>
                <w:caps/>
                <w:sz w:val="20"/>
                <w:szCs w:val="20"/>
                <w:lang w:eastAsia="sk-SK"/>
              </w:rPr>
            </w:pPr>
            <w:r w:rsidRPr="00A0615D">
              <w:rPr>
                <w:rFonts w:ascii="Times New Roman" w:eastAsia="Times New Roman" w:hAnsi="Times New Roman" w:cs="Times New Roman"/>
                <w:b/>
                <w:bCs/>
                <w:caps/>
                <w:sz w:val="20"/>
                <w:szCs w:val="20"/>
                <w:lang w:eastAsia="sk-SK"/>
              </w:rPr>
              <w:t>Údaje o žiadateľovi</w:t>
            </w:r>
          </w:p>
          <w:p w:rsidR="00A0615D" w:rsidRPr="00A0615D" w:rsidRDefault="00A0615D" w:rsidP="00A0615D">
            <w:pPr>
              <w:spacing w:after="120" w:line="240" w:lineRule="auto"/>
              <w:ind w:right="-288"/>
              <w:rPr>
                <w:rFonts w:ascii="Times New Roman" w:eastAsia="Times New Roman" w:hAnsi="Times New Roman" w:cs="Times New Roman"/>
                <w:b/>
                <w:bCs/>
                <w:caps/>
                <w:sz w:val="20"/>
                <w:szCs w:val="20"/>
                <w:lang w:eastAsia="sk-SK"/>
              </w:rPr>
            </w:pPr>
          </w:p>
        </w:tc>
      </w:tr>
      <w:tr w:rsidR="00A0615D" w:rsidRPr="00A0615D" w:rsidTr="008F4E43">
        <w:trPr>
          <w:trHeight w:val="385"/>
        </w:trPr>
        <w:tc>
          <w:tcPr>
            <w:tcW w:w="9718" w:type="dxa"/>
            <w:gridSpan w:val="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15D" w:rsidRPr="00A0615D" w:rsidRDefault="00A0615D" w:rsidP="00A0615D">
            <w:pPr>
              <w:snapToGrid w:val="0"/>
              <w:spacing w:after="120" w:line="360" w:lineRule="auto"/>
              <w:ind w:right="-288"/>
              <w:rPr>
                <w:rFonts w:ascii="Times New Roman" w:eastAsia="Times New Roman" w:hAnsi="Times New Roman" w:cs="Times New Roman"/>
                <w:szCs w:val="20"/>
                <w:lang w:eastAsia="sk-SK"/>
              </w:rPr>
            </w:pPr>
            <w:r w:rsidRPr="00A0615D">
              <w:rPr>
                <w:rFonts w:ascii="Times New Roman" w:eastAsia="Times New Roman" w:hAnsi="Times New Roman" w:cs="Times New Roman"/>
                <w:szCs w:val="20"/>
                <w:lang w:eastAsia="sk-SK"/>
              </w:rPr>
              <w:t>1. Úplný názov (meno) žiadateľa:</w:t>
            </w:r>
          </w:p>
        </w:tc>
      </w:tr>
      <w:tr w:rsidR="00A0615D" w:rsidRPr="00A0615D" w:rsidTr="008F4E43">
        <w:trPr>
          <w:trHeight w:val="104"/>
        </w:trPr>
        <w:tc>
          <w:tcPr>
            <w:tcW w:w="9718" w:type="dxa"/>
            <w:gridSpan w:val="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15D" w:rsidRPr="00A0615D" w:rsidRDefault="00A0615D" w:rsidP="00A0615D">
            <w:pPr>
              <w:snapToGrid w:val="0"/>
              <w:spacing w:after="120" w:line="360" w:lineRule="auto"/>
              <w:ind w:right="-288"/>
              <w:rPr>
                <w:rFonts w:ascii="Times New Roman" w:eastAsia="Times New Roman" w:hAnsi="Times New Roman" w:cs="Times New Roman"/>
                <w:szCs w:val="20"/>
                <w:lang w:eastAsia="sk-SK"/>
              </w:rPr>
            </w:pPr>
            <w:r w:rsidRPr="00A0615D">
              <w:rPr>
                <w:rFonts w:ascii="Times New Roman" w:eastAsia="Times New Roman" w:hAnsi="Times New Roman" w:cs="Times New Roman"/>
                <w:szCs w:val="20"/>
                <w:lang w:eastAsia="sk-SK"/>
              </w:rPr>
              <w:t>2.  Sídlo (adresa), PSČ:</w:t>
            </w:r>
          </w:p>
          <w:p w:rsidR="00A0615D" w:rsidRPr="00A0615D" w:rsidRDefault="00A0615D" w:rsidP="00A0615D">
            <w:pPr>
              <w:spacing w:after="120" w:line="360" w:lineRule="auto"/>
              <w:ind w:right="-288"/>
              <w:rPr>
                <w:rFonts w:ascii="Times New Roman" w:eastAsia="Times New Roman" w:hAnsi="Times New Roman" w:cs="Times New Roman"/>
                <w:szCs w:val="20"/>
                <w:lang w:eastAsia="sk-SK"/>
              </w:rPr>
            </w:pPr>
          </w:p>
        </w:tc>
      </w:tr>
      <w:tr w:rsidR="00A0615D" w:rsidRPr="00A0615D" w:rsidTr="00A0615D">
        <w:trPr>
          <w:trHeight w:val="367"/>
        </w:trPr>
        <w:tc>
          <w:tcPr>
            <w:tcW w:w="4448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A0615D" w:rsidRPr="00A0615D" w:rsidRDefault="00A0615D" w:rsidP="00A0615D">
            <w:pPr>
              <w:numPr>
                <w:ilvl w:val="0"/>
                <w:numId w:val="4"/>
              </w:numPr>
              <w:tabs>
                <w:tab w:val="left" w:pos="360"/>
              </w:tabs>
              <w:suppressAutoHyphens/>
              <w:snapToGrid w:val="0"/>
              <w:spacing w:after="0" w:line="360" w:lineRule="auto"/>
              <w:ind w:right="-288"/>
              <w:jc w:val="both"/>
              <w:rPr>
                <w:rFonts w:ascii="Times New Roman" w:eastAsia="Times New Roman" w:hAnsi="Times New Roman" w:cs="Times New Roman"/>
                <w:szCs w:val="20"/>
                <w:lang w:eastAsia="sk-SK"/>
              </w:rPr>
            </w:pPr>
            <w:r w:rsidRPr="00A0615D">
              <w:rPr>
                <w:rFonts w:ascii="Times New Roman" w:eastAsia="Times New Roman" w:hAnsi="Times New Roman" w:cs="Times New Roman"/>
                <w:szCs w:val="20"/>
                <w:lang w:eastAsia="sk-SK"/>
              </w:rPr>
              <w:t xml:space="preserve">Tel.: </w:t>
            </w:r>
          </w:p>
        </w:tc>
        <w:tc>
          <w:tcPr>
            <w:tcW w:w="30" w:type="dxa"/>
            <w:tcBorders>
              <w:left w:val="single" w:sz="4" w:space="0" w:color="000000"/>
              <w:bottom w:val="single" w:sz="4" w:space="0" w:color="000000"/>
            </w:tcBorders>
          </w:tcPr>
          <w:p w:rsidR="00A0615D" w:rsidRPr="00A0615D" w:rsidRDefault="00A0615D" w:rsidP="00A0615D">
            <w:pPr>
              <w:snapToGrid w:val="0"/>
              <w:spacing w:after="120" w:line="360" w:lineRule="auto"/>
              <w:ind w:right="-288"/>
              <w:rPr>
                <w:rFonts w:ascii="Times New Roman" w:eastAsia="Times New Roman" w:hAnsi="Times New Roman" w:cs="Times New Roman"/>
                <w:szCs w:val="20"/>
                <w:lang w:eastAsia="sk-SK"/>
              </w:rPr>
            </w:pPr>
          </w:p>
        </w:tc>
        <w:tc>
          <w:tcPr>
            <w:tcW w:w="5240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15D" w:rsidRPr="00A0615D" w:rsidRDefault="00A0615D" w:rsidP="00A0615D">
            <w:pPr>
              <w:snapToGrid w:val="0"/>
              <w:spacing w:after="120" w:line="360" w:lineRule="auto"/>
              <w:ind w:right="-288"/>
              <w:rPr>
                <w:rFonts w:ascii="Times New Roman" w:eastAsia="Times New Roman" w:hAnsi="Times New Roman" w:cs="Times New Roman"/>
                <w:szCs w:val="20"/>
                <w:lang w:eastAsia="sk-SK"/>
              </w:rPr>
            </w:pPr>
            <w:r w:rsidRPr="00A0615D">
              <w:rPr>
                <w:rFonts w:ascii="Times New Roman" w:eastAsia="Times New Roman" w:hAnsi="Times New Roman" w:cs="Times New Roman"/>
                <w:szCs w:val="20"/>
                <w:lang w:eastAsia="sk-SK"/>
              </w:rPr>
              <w:t>e-mail:</w:t>
            </w:r>
          </w:p>
        </w:tc>
      </w:tr>
      <w:tr w:rsidR="00A0615D" w:rsidRPr="00A0615D" w:rsidTr="00A0615D">
        <w:trPr>
          <w:trHeight w:val="104"/>
        </w:trPr>
        <w:tc>
          <w:tcPr>
            <w:tcW w:w="4478" w:type="dxa"/>
            <w:gridSpan w:val="3"/>
            <w:tcBorders>
              <w:left w:val="single" w:sz="4" w:space="0" w:color="000000"/>
              <w:bottom w:val="single" w:sz="4" w:space="0" w:color="000000"/>
            </w:tcBorders>
          </w:tcPr>
          <w:p w:rsidR="00A0615D" w:rsidRPr="00A0615D" w:rsidRDefault="00A0615D" w:rsidP="00A0615D">
            <w:pPr>
              <w:numPr>
                <w:ilvl w:val="0"/>
                <w:numId w:val="4"/>
              </w:numPr>
              <w:tabs>
                <w:tab w:val="left" w:pos="360"/>
              </w:tabs>
              <w:suppressAutoHyphens/>
              <w:snapToGrid w:val="0"/>
              <w:spacing w:after="0" w:line="360" w:lineRule="auto"/>
              <w:ind w:right="-288"/>
              <w:jc w:val="both"/>
              <w:rPr>
                <w:rFonts w:ascii="Times New Roman" w:eastAsia="Times New Roman" w:hAnsi="Times New Roman" w:cs="Times New Roman"/>
                <w:szCs w:val="20"/>
                <w:lang w:eastAsia="sk-SK"/>
              </w:rPr>
            </w:pPr>
            <w:r w:rsidRPr="00A0615D">
              <w:rPr>
                <w:rFonts w:ascii="Times New Roman" w:eastAsia="Times New Roman" w:hAnsi="Times New Roman" w:cs="Times New Roman"/>
                <w:szCs w:val="20"/>
                <w:lang w:eastAsia="sk-SK"/>
              </w:rPr>
              <w:t>IČO žiadateľa:</w:t>
            </w:r>
          </w:p>
        </w:tc>
        <w:tc>
          <w:tcPr>
            <w:tcW w:w="5240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15D" w:rsidRPr="00A0615D" w:rsidRDefault="00A0615D" w:rsidP="00A0615D">
            <w:pPr>
              <w:snapToGrid w:val="0"/>
              <w:spacing w:after="120" w:line="360" w:lineRule="auto"/>
              <w:ind w:right="-288"/>
              <w:rPr>
                <w:rFonts w:ascii="Times New Roman" w:eastAsia="Times New Roman" w:hAnsi="Times New Roman" w:cs="Times New Roman"/>
                <w:szCs w:val="20"/>
                <w:lang w:eastAsia="sk-SK"/>
              </w:rPr>
            </w:pPr>
            <w:r w:rsidRPr="00A0615D">
              <w:rPr>
                <w:rFonts w:ascii="Times New Roman" w:eastAsia="Times New Roman" w:hAnsi="Times New Roman" w:cs="Times New Roman"/>
                <w:szCs w:val="20"/>
                <w:lang w:eastAsia="sk-SK"/>
              </w:rPr>
              <w:t>DIČ:</w:t>
            </w:r>
          </w:p>
        </w:tc>
      </w:tr>
      <w:tr w:rsidR="00A0615D" w:rsidRPr="00A0615D" w:rsidTr="008F4E43">
        <w:trPr>
          <w:trHeight w:val="104"/>
        </w:trPr>
        <w:tc>
          <w:tcPr>
            <w:tcW w:w="9718" w:type="dxa"/>
            <w:gridSpan w:val="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15D" w:rsidRPr="00A0615D" w:rsidRDefault="00A0615D" w:rsidP="00A0615D">
            <w:pPr>
              <w:numPr>
                <w:ilvl w:val="0"/>
                <w:numId w:val="4"/>
              </w:numPr>
              <w:tabs>
                <w:tab w:val="left" w:pos="360"/>
              </w:tabs>
              <w:suppressAutoHyphens/>
              <w:snapToGrid w:val="0"/>
              <w:spacing w:after="0" w:line="360" w:lineRule="auto"/>
              <w:ind w:right="-288"/>
              <w:jc w:val="both"/>
              <w:rPr>
                <w:rFonts w:ascii="Times New Roman" w:eastAsia="Times New Roman" w:hAnsi="Times New Roman" w:cs="Times New Roman"/>
                <w:szCs w:val="20"/>
                <w:lang w:eastAsia="sk-SK"/>
              </w:rPr>
            </w:pPr>
            <w:r w:rsidRPr="00A0615D">
              <w:rPr>
                <w:rFonts w:ascii="Times New Roman" w:eastAsia="Times New Roman" w:hAnsi="Times New Roman" w:cs="Times New Roman"/>
                <w:szCs w:val="20"/>
                <w:lang w:eastAsia="sk-SK"/>
              </w:rPr>
              <w:t>Štatutárny zástupca (meno, priezvisko):</w:t>
            </w:r>
          </w:p>
        </w:tc>
      </w:tr>
      <w:tr w:rsidR="00A0615D" w:rsidRPr="00A0615D" w:rsidTr="008F4E43">
        <w:trPr>
          <w:trHeight w:val="104"/>
        </w:trPr>
        <w:tc>
          <w:tcPr>
            <w:tcW w:w="9718" w:type="dxa"/>
            <w:gridSpan w:val="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15D" w:rsidRPr="00A0615D" w:rsidRDefault="00A0615D" w:rsidP="00A0615D">
            <w:pPr>
              <w:numPr>
                <w:ilvl w:val="0"/>
                <w:numId w:val="4"/>
              </w:numPr>
              <w:tabs>
                <w:tab w:val="left" w:pos="360"/>
              </w:tabs>
              <w:suppressAutoHyphens/>
              <w:snapToGrid w:val="0"/>
              <w:spacing w:after="0" w:line="360" w:lineRule="auto"/>
              <w:ind w:right="-288"/>
              <w:jc w:val="both"/>
              <w:rPr>
                <w:rFonts w:ascii="Times New Roman" w:eastAsia="Times New Roman" w:hAnsi="Times New Roman" w:cs="Times New Roman"/>
                <w:szCs w:val="20"/>
                <w:lang w:eastAsia="sk-SK"/>
              </w:rPr>
            </w:pPr>
            <w:r w:rsidRPr="00A0615D">
              <w:rPr>
                <w:rFonts w:ascii="Times New Roman" w:eastAsia="Times New Roman" w:hAnsi="Times New Roman" w:cs="Times New Roman"/>
                <w:szCs w:val="20"/>
                <w:lang w:eastAsia="sk-SK"/>
              </w:rPr>
              <w:t>Právna forma organizácie žiadateľa:</w:t>
            </w:r>
          </w:p>
        </w:tc>
      </w:tr>
      <w:tr w:rsidR="00A0615D" w:rsidRPr="00A0615D" w:rsidTr="00A0615D">
        <w:trPr>
          <w:trHeight w:val="104"/>
        </w:trPr>
        <w:tc>
          <w:tcPr>
            <w:tcW w:w="6006" w:type="dxa"/>
            <w:gridSpan w:val="5"/>
            <w:tcBorders>
              <w:left w:val="single" w:sz="4" w:space="0" w:color="000000"/>
              <w:bottom w:val="single" w:sz="4" w:space="0" w:color="000000"/>
            </w:tcBorders>
          </w:tcPr>
          <w:p w:rsidR="00A0615D" w:rsidRPr="00A0615D" w:rsidRDefault="00A0615D" w:rsidP="00A0615D">
            <w:pPr>
              <w:numPr>
                <w:ilvl w:val="0"/>
                <w:numId w:val="4"/>
              </w:numPr>
              <w:tabs>
                <w:tab w:val="left" w:pos="360"/>
              </w:tabs>
              <w:suppressAutoHyphens/>
              <w:snapToGrid w:val="0"/>
              <w:spacing w:after="0" w:line="360" w:lineRule="auto"/>
              <w:ind w:right="-288"/>
              <w:jc w:val="both"/>
              <w:rPr>
                <w:rFonts w:ascii="Times New Roman" w:eastAsia="Times New Roman" w:hAnsi="Times New Roman" w:cs="Times New Roman"/>
                <w:szCs w:val="20"/>
                <w:lang w:eastAsia="sk-SK"/>
              </w:rPr>
            </w:pPr>
            <w:r w:rsidRPr="00A0615D">
              <w:rPr>
                <w:rFonts w:ascii="Times New Roman" w:eastAsia="Times New Roman" w:hAnsi="Times New Roman" w:cs="Times New Roman"/>
                <w:szCs w:val="20"/>
                <w:lang w:eastAsia="sk-SK"/>
              </w:rPr>
              <w:t xml:space="preserve">Bankové spojenie:                                                                </w:t>
            </w:r>
          </w:p>
        </w:tc>
        <w:tc>
          <w:tcPr>
            <w:tcW w:w="3712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15D" w:rsidRPr="00A0615D" w:rsidRDefault="00A0615D" w:rsidP="00A0615D">
            <w:pPr>
              <w:snapToGrid w:val="0"/>
              <w:spacing w:after="120" w:line="360" w:lineRule="auto"/>
              <w:ind w:right="-288"/>
              <w:rPr>
                <w:rFonts w:ascii="Times New Roman" w:eastAsia="Times New Roman" w:hAnsi="Times New Roman" w:cs="Times New Roman"/>
                <w:szCs w:val="20"/>
                <w:lang w:eastAsia="sk-SK"/>
              </w:rPr>
            </w:pPr>
            <w:r w:rsidRPr="00A0615D">
              <w:rPr>
                <w:rFonts w:ascii="Times New Roman" w:eastAsia="Times New Roman" w:hAnsi="Times New Roman" w:cs="Times New Roman"/>
                <w:szCs w:val="20"/>
                <w:lang w:eastAsia="sk-SK"/>
              </w:rPr>
              <w:t>pobočka:</w:t>
            </w:r>
          </w:p>
        </w:tc>
      </w:tr>
      <w:tr w:rsidR="00A0615D" w:rsidRPr="00A0615D" w:rsidTr="00A0615D">
        <w:trPr>
          <w:trHeight w:val="104"/>
        </w:trPr>
        <w:tc>
          <w:tcPr>
            <w:tcW w:w="6006" w:type="dxa"/>
            <w:gridSpan w:val="5"/>
            <w:tcBorders>
              <w:left w:val="single" w:sz="4" w:space="0" w:color="000000"/>
            </w:tcBorders>
          </w:tcPr>
          <w:p w:rsidR="00A0615D" w:rsidRPr="00A0615D" w:rsidRDefault="00A0615D" w:rsidP="00A0615D">
            <w:pPr>
              <w:numPr>
                <w:ilvl w:val="0"/>
                <w:numId w:val="4"/>
              </w:numPr>
              <w:tabs>
                <w:tab w:val="left" w:pos="360"/>
              </w:tabs>
              <w:suppressAutoHyphens/>
              <w:snapToGrid w:val="0"/>
              <w:spacing w:after="0" w:line="360" w:lineRule="auto"/>
              <w:ind w:right="-288"/>
              <w:jc w:val="both"/>
              <w:rPr>
                <w:rFonts w:ascii="Times New Roman" w:eastAsia="Times New Roman" w:hAnsi="Times New Roman" w:cs="Times New Roman"/>
                <w:szCs w:val="20"/>
                <w:lang w:eastAsia="sk-SK"/>
              </w:rPr>
            </w:pPr>
            <w:r w:rsidRPr="00A0615D">
              <w:rPr>
                <w:rFonts w:ascii="Times New Roman" w:eastAsia="Times New Roman" w:hAnsi="Times New Roman" w:cs="Times New Roman"/>
                <w:szCs w:val="20"/>
                <w:lang w:eastAsia="sk-SK"/>
              </w:rPr>
              <w:t xml:space="preserve">Číslo účtu </w:t>
            </w:r>
            <w:proofErr w:type="spellStart"/>
            <w:r w:rsidRPr="00A0615D">
              <w:rPr>
                <w:rFonts w:ascii="Times New Roman" w:eastAsia="Times New Roman" w:hAnsi="Times New Roman" w:cs="Times New Roman"/>
                <w:szCs w:val="20"/>
                <w:lang w:eastAsia="sk-SK"/>
              </w:rPr>
              <w:t>IBAN</w:t>
            </w:r>
            <w:proofErr w:type="spellEnd"/>
            <w:r w:rsidRPr="00A0615D">
              <w:rPr>
                <w:rFonts w:ascii="Times New Roman" w:eastAsia="Times New Roman" w:hAnsi="Times New Roman" w:cs="Times New Roman"/>
                <w:szCs w:val="20"/>
                <w:lang w:eastAsia="sk-SK"/>
              </w:rPr>
              <w:t xml:space="preserve">:                                                                             </w:t>
            </w:r>
          </w:p>
        </w:tc>
        <w:tc>
          <w:tcPr>
            <w:tcW w:w="3712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A0615D" w:rsidRPr="00A0615D" w:rsidRDefault="00A0615D" w:rsidP="00A0615D">
            <w:pPr>
              <w:snapToGrid w:val="0"/>
              <w:spacing w:after="120" w:line="360" w:lineRule="auto"/>
              <w:ind w:right="-288"/>
              <w:rPr>
                <w:rFonts w:ascii="Times New Roman" w:eastAsia="Times New Roman" w:hAnsi="Times New Roman" w:cs="Times New Roman"/>
                <w:szCs w:val="20"/>
                <w:lang w:eastAsia="sk-SK"/>
              </w:rPr>
            </w:pPr>
            <w:r w:rsidRPr="00A0615D">
              <w:rPr>
                <w:rFonts w:ascii="Times New Roman" w:eastAsia="Times New Roman" w:hAnsi="Times New Roman" w:cs="Times New Roman"/>
                <w:szCs w:val="20"/>
                <w:lang w:eastAsia="sk-SK"/>
              </w:rPr>
              <w:t>kód banky:</w:t>
            </w:r>
          </w:p>
        </w:tc>
      </w:tr>
      <w:tr w:rsidR="00A0615D" w:rsidRPr="00A0615D" w:rsidTr="008F4E43">
        <w:trPr>
          <w:trHeight w:val="104"/>
        </w:trPr>
        <w:tc>
          <w:tcPr>
            <w:tcW w:w="971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</w:tcPr>
          <w:p w:rsidR="00A0615D" w:rsidRPr="00A0615D" w:rsidRDefault="00A0615D" w:rsidP="00A0615D">
            <w:pPr>
              <w:snapToGrid w:val="0"/>
              <w:spacing w:after="120" w:line="240" w:lineRule="auto"/>
              <w:ind w:right="-288"/>
              <w:rPr>
                <w:rFonts w:ascii="Times New Roman" w:eastAsia="Times New Roman" w:hAnsi="Times New Roman" w:cs="Times New Roman"/>
                <w:b/>
                <w:bCs/>
                <w:szCs w:val="20"/>
                <w:lang w:eastAsia="sk-SK"/>
              </w:rPr>
            </w:pPr>
          </w:p>
          <w:p w:rsidR="00A0615D" w:rsidRPr="00A0615D" w:rsidRDefault="00A0615D" w:rsidP="00A0615D">
            <w:pPr>
              <w:spacing w:after="120" w:line="240" w:lineRule="auto"/>
              <w:ind w:right="-288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</w:pPr>
            <w:r w:rsidRPr="00A0615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  <w:t>B.  ÚDAJE  O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  <w:t> PLÁNOVANEJ  ČINNOSTI:</w:t>
            </w:r>
          </w:p>
          <w:p w:rsidR="00A0615D" w:rsidRPr="00A0615D" w:rsidRDefault="00A0615D" w:rsidP="00A0615D">
            <w:pPr>
              <w:spacing w:after="120" w:line="240" w:lineRule="auto"/>
              <w:ind w:right="-288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</w:pPr>
          </w:p>
        </w:tc>
      </w:tr>
      <w:tr w:rsidR="00A0615D" w:rsidRPr="00A0615D" w:rsidTr="008F4E43">
        <w:trPr>
          <w:trHeight w:val="104"/>
        </w:trPr>
        <w:tc>
          <w:tcPr>
            <w:tcW w:w="9718" w:type="dxa"/>
            <w:gridSpan w:val="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15D" w:rsidRPr="00A0615D" w:rsidRDefault="00A0615D" w:rsidP="00A0615D">
            <w:pPr>
              <w:numPr>
                <w:ilvl w:val="0"/>
                <w:numId w:val="3"/>
              </w:numPr>
              <w:tabs>
                <w:tab w:val="left" w:pos="360"/>
              </w:tabs>
              <w:suppressAutoHyphens/>
              <w:snapToGrid w:val="0"/>
              <w:spacing w:after="0" w:line="240" w:lineRule="auto"/>
              <w:ind w:right="-288"/>
              <w:jc w:val="both"/>
              <w:rPr>
                <w:rFonts w:ascii="Times New Roman" w:eastAsia="Times New Roman" w:hAnsi="Times New Roman" w:cs="Times New Roman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sk-SK"/>
              </w:rPr>
              <w:t>Rozsah činnosti</w:t>
            </w:r>
            <w:r w:rsidRPr="00A0615D">
              <w:rPr>
                <w:rFonts w:ascii="Times New Roman" w:eastAsia="Times New Roman" w:hAnsi="Times New Roman" w:cs="Times New Roman"/>
                <w:szCs w:val="20"/>
                <w:lang w:eastAsia="sk-SK"/>
              </w:rPr>
              <w:t>:</w:t>
            </w:r>
          </w:p>
          <w:p w:rsidR="00A0615D" w:rsidRPr="00A0615D" w:rsidRDefault="00A0615D" w:rsidP="00A0615D">
            <w:pPr>
              <w:spacing w:after="120" w:line="240" w:lineRule="auto"/>
              <w:ind w:right="-288"/>
              <w:rPr>
                <w:rFonts w:ascii="Times New Roman" w:eastAsia="Times New Roman" w:hAnsi="Times New Roman" w:cs="Times New Roman"/>
                <w:szCs w:val="20"/>
                <w:lang w:eastAsia="sk-SK"/>
              </w:rPr>
            </w:pPr>
          </w:p>
        </w:tc>
      </w:tr>
      <w:tr w:rsidR="00B62E95" w:rsidRPr="00A0615D" w:rsidTr="00961F2A">
        <w:trPr>
          <w:trHeight w:val="369"/>
        </w:trPr>
        <w:tc>
          <w:tcPr>
            <w:tcW w:w="9718" w:type="dxa"/>
            <w:gridSpan w:val="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2E95" w:rsidRPr="00A0615D" w:rsidRDefault="00B62E95" w:rsidP="00A0615D">
            <w:pPr>
              <w:snapToGrid w:val="0"/>
              <w:spacing w:after="120" w:line="360" w:lineRule="auto"/>
              <w:ind w:right="-288"/>
              <w:rPr>
                <w:rFonts w:ascii="Times New Roman" w:eastAsia="Times New Roman" w:hAnsi="Times New Roman" w:cs="Times New Roman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sk-SK"/>
              </w:rPr>
              <w:t>2</w:t>
            </w:r>
            <w:r w:rsidRPr="00A0615D">
              <w:rPr>
                <w:rFonts w:ascii="Times New Roman" w:eastAsia="Times New Roman" w:hAnsi="Times New Roman" w:cs="Times New Roman"/>
                <w:szCs w:val="20"/>
                <w:lang w:eastAsia="sk-SK"/>
              </w:rPr>
              <w:t>.   Požadovaná výška dotácie v € :</w:t>
            </w:r>
          </w:p>
        </w:tc>
      </w:tr>
      <w:tr w:rsidR="00A0615D" w:rsidRPr="00A0615D" w:rsidTr="008F4E43">
        <w:trPr>
          <w:trHeight w:val="332"/>
        </w:trPr>
        <w:tc>
          <w:tcPr>
            <w:tcW w:w="9718" w:type="dxa"/>
            <w:gridSpan w:val="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15D" w:rsidRPr="00A0615D" w:rsidRDefault="00B62E95" w:rsidP="00B62E95">
            <w:pPr>
              <w:snapToGrid w:val="0"/>
              <w:spacing w:after="120" w:line="360" w:lineRule="auto"/>
              <w:ind w:right="-288"/>
              <w:rPr>
                <w:rFonts w:ascii="Times New Roman" w:eastAsia="Times New Roman" w:hAnsi="Times New Roman" w:cs="Times New Roman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sk-SK"/>
              </w:rPr>
              <w:t>3</w:t>
            </w:r>
            <w:r w:rsidR="00A0615D" w:rsidRPr="00A0615D">
              <w:rPr>
                <w:rFonts w:ascii="Times New Roman" w:eastAsia="Times New Roman" w:hAnsi="Times New Roman" w:cs="Times New Roman"/>
                <w:szCs w:val="20"/>
                <w:lang w:eastAsia="sk-SK"/>
              </w:rPr>
              <w:t xml:space="preserve">.   Celkový rozpočet </w:t>
            </w:r>
            <w:r>
              <w:rPr>
                <w:rFonts w:ascii="Times New Roman" w:eastAsia="Times New Roman" w:hAnsi="Times New Roman" w:cs="Times New Roman"/>
                <w:szCs w:val="20"/>
                <w:lang w:eastAsia="sk-SK"/>
              </w:rPr>
              <w:t>plánovanej činnosti</w:t>
            </w:r>
            <w:r w:rsidR="00A0615D" w:rsidRPr="00A0615D">
              <w:rPr>
                <w:rFonts w:ascii="Times New Roman" w:eastAsia="Times New Roman" w:hAnsi="Times New Roman" w:cs="Times New Roman"/>
                <w:szCs w:val="20"/>
                <w:lang w:eastAsia="sk-SK"/>
              </w:rPr>
              <w:t xml:space="preserve"> v € :</w:t>
            </w:r>
          </w:p>
        </w:tc>
      </w:tr>
      <w:tr w:rsidR="00A0615D" w:rsidRPr="00A0615D" w:rsidTr="008F4E43">
        <w:trPr>
          <w:trHeight w:val="2570"/>
        </w:trPr>
        <w:tc>
          <w:tcPr>
            <w:tcW w:w="971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A0615D" w:rsidRPr="00A0615D" w:rsidRDefault="00B62E95" w:rsidP="00A0615D">
            <w:pPr>
              <w:tabs>
                <w:tab w:val="left" w:pos="360"/>
              </w:tabs>
              <w:suppressAutoHyphens/>
              <w:snapToGrid w:val="0"/>
              <w:spacing w:after="0" w:line="360" w:lineRule="auto"/>
              <w:ind w:right="-288"/>
              <w:jc w:val="both"/>
              <w:rPr>
                <w:rFonts w:ascii="Times New Roman" w:eastAsia="Times New Roman" w:hAnsi="Times New Roman" w:cs="Times New Roman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sk-SK"/>
              </w:rPr>
              <w:t>4</w:t>
            </w:r>
            <w:r w:rsidR="00A0615D" w:rsidRPr="00A0615D">
              <w:rPr>
                <w:rFonts w:ascii="Times New Roman" w:eastAsia="Times New Roman" w:hAnsi="Times New Roman" w:cs="Times New Roman"/>
                <w:szCs w:val="20"/>
                <w:lang w:eastAsia="sk-SK"/>
              </w:rPr>
              <w:t xml:space="preserve">. Účel použitia dotácie na úhradu (uviesť výdavky): </w:t>
            </w:r>
          </w:p>
          <w:p w:rsidR="00A0615D" w:rsidRPr="00A0615D" w:rsidRDefault="00A0615D" w:rsidP="00A0615D">
            <w:pPr>
              <w:spacing w:after="120" w:line="360" w:lineRule="auto"/>
              <w:ind w:right="-288"/>
              <w:rPr>
                <w:rFonts w:ascii="Times New Roman" w:eastAsia="Times New Roman" w:hAnsi="Times New Roman" w:cs="Times New Roman"/>
                <w:szCs w:val="20"/>
                <w:lang w:eastAsia="sk-SK"/>
              </w:rPr>
            </w:pPr>
          </w:p>
          <w:p w:rsidR="00A0615D" w:rsidRPr="00A0615D" w:rsidRDefault="00A0615D" w:rsidP="00A0615D">
            <w:pPr>
              <w:spacing w:after="120" w:line="360" w:lineRule="auto"/>
              <w:ind w:right="-288"/>
              <w:rPr>
                <w:rFonts w:ascii="Times New Roman" w:eastAsia="Times New Roman" w:hAnsi="Times New Roman" w:cs="Times New Roman"/>
                <w:szCs w:val="20"/>
                <w:lang w:eastAsia="sk-SK"/>
              </w:rPr>
            </w:pPr>
          </w:p>
          <w:p w:rsidR="00A0615D" w:rsidRPr="00A0615D" w:rsidRDefault="00A0615D" w:rsidP="00A0615D">
            <w:pPr>
              <w:spacing w:after="120" w:line="360" w:lineRule="auto"/>
              <w:ind w:right="-288"/>
              <w:rPr>
                <w:rFonts w:ascii="Times New Roman" w:eastAsia="Times New Roman" w:hAnsi="Times New Roman" w:cs="Times New Roman"/>
                <w:szCs w:val="20"/>
                <w:lang w:eastAsia="sk-SK"/>
              </w:rPr>
            </w:pPr>
          </w:p>
          <w:p w:rsidR="00A0615D" w:rsidRPr="00A0615D" w:rsidRDefault="00A0615D" w:rsidP="00A0615D">
            <w:pPr>
              <w:spacing w:after="120" w:line="360" w:lineRule="auto"/>
              <w:ind w:right="-288"/>
              <w:rPr>
                <w:rFonts w:ascii="Times New Roman" w:eastAsia="Times New Roman" w:hAnsi="Times New Roman" w:cs="Times New Roman"/>
                <w:szCs w:val="20"/>
                <w:lang w:eastAsia="sk-SK"/>
              </w:rPr>
            </w:pPr>
          </w:p>
          <w:p w:rsidR="00A0615D" w:rsidRDefault="00A0615D" w:rsidP="00A0615D">
            <w:pPr>
              <w:spacing w:after="120" w:line="360" w:lineRule="auto"/>
              <w:ind w:right="-288"/>
              <w:rPr>
                <w:rFonts w:ascii="Times New Roman" w:eastAsia="Times New Roman" w:hAnsi="Times New Roman" w:cs="Times New Roman"/>
                <w:szCs w:val="20"/>
                <w:lang w:eastAsia="sk-SK"/>
              </w:rPr>
            </w:pPr>
          </w:p>
          <w:p w:rsidR="00B62E95" w:rsidRDefault="00B62E95" w:rsidP="00A0615D">
            <w:pPr>
              <w:spacing w:after="120" w:line="360" w:lineRule="auto"/>
              <w:ind w:right="-288"/>
              <w:rPr>
                <w:rFonts w:ascii="Times New Roman" w:eastAsia="Times New Roman" w:hAnsi="Times New Roman" w:cs="Times New Roman"/>
                <w:szCs w:val="20"/>
                <w:lang w:eastAsia="sk-SK"/>
              </w:rPr>
            </w:pPr>
          </w:p>
          <w:p w:rsidR="00A0615D" w:rsidRPr="00A0615D" w:rsidRDefault="00A0615D" w:rsidP="00A0615D">
            <w:pPr>
              <w:spacing w:after="120" w:line="360" w:lineRule="auto"/>
              <w:ind w:right="-288"/>
              <w:rPr>
                <w:rFonts w:ascii="Times New Roman" w:eastAsia="Times New Roman" w:hAnsi="Times New Roman" w:cs="Times New Roman"/>
                <w:szCs w:val="20"/>
                <w:lang w:eastAsia="sk-SK"/>
              </w:rPr>
            </w:pPr>
          </w:p>
          <w:p w:rsidR="00A0615D" w:rsidRPr="00A0615D" w:rsidRDefault="00A0615D" w:rsidP="00A0615D">
            <w:pPr>
              <w:spacing w:after="120" w:line="360" w:lineRule="auto"/>
              <w:ind w:right="-288"/>
              <w:rPr>
                <w:rFonts w:ascii="Times New Roman" w:eastAsia="Times New Roman" w:hAnsi="Times New Roman" w:cs="Times New Roman"/>
                <w:szCs w:val="20"/>
                <w:lang w:eastAsia="sk-SK"/>
              </w:rPr>
            </w:pPr>
          </w:p>
        </w:tc>
      </w:tr>
      <w:tr w:rsidR="00A0615D" w:rsidRPr="00A0615D" w:rsidTr="008F4E43">
        <w:trPr>
          <w:trHeight w:val="104"/>
        </w:trPr>
        <w:tc>
          <w:tcPr>
            <w:tcW w:w="9718" w:type="dxa"/>
            <w:gridSpan w:val="7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A0615D" w:rsidRPr="00A0615D" w:rsidRDefault="00B62E95" w:rsidP="00A0615D">
            <w:pPr>
              <w:tabs>
                <w:tab w:val="left" w:pos="360"/>
              </w:tabs>
              <w:suppressAutoHyphens/>
              <w:snapToGrid w:val="0"/>
              <w:spacing w:after="0" w:line="360" w:lineRule="auto"/>
              <w:ind w:right="-288"/>
              <w:jc w:val="both"/>
              <w:rPr>
                <w:rFonts w:ascii="Times New Roman" w:eastAsia="Times New Roman" w:hAnsi="Times New Roman" w:cs="Times New Roman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sk-SK"/>
              </w:rPr>
              <w:lastRenderedPageBreak/>
              <w:t>5</w:t>
            </w:r>
            <w:r w:rsidR="00A0615D" w:rsidRPr="00A0615D">
              <w:rPr>
                <w:rFonts w:ascii="Times New Roman" w:eastAsia="Times New Roman" w:hAnsi="Times New Roman" w:cs="Times New Roman"/>
                <w:szCs w:val="20"/>
                <w:lang w:eastAsia="sk-SK"/>
              </w:rPr>
              <w:t>.Žiadateľ uvedie stručnú prezentáciu doterajších aktivít:</w:t>
            </w:r>
          </w:p>
          <w:p w:rsidR="00A0615D" w:rsidRPr="00A0615D" w:rsidRDefault="00A0615D" w:rsidP="00A0615D">
            <w:pPr>
              <w:snapToGrid w:val="0"/>
              <w:spacing w:after="120" w:line="360" w:lineRule="auto"/>
              <w:ind w:right="-288"/>
              <w:rPr>
                <w:rFonts w:ascii="Times New Roman" w:eastAsia="Times New Roman" w:hAnsi="Times New Roman" w:cs="Times New Roman"/>
                <w:szCs w:val="20"/>
                <w:lang w:eastAsia="sk-SK"/>
              </w:rPr>
            </w:pPr>
          </w:p>
          <w:p w:rsidR="00A0615D" w:rsidRPr="00A0615D" w:rsidRDefault="00A0615D" w:rsidP="00A0615D">
            <w:pPr>
              <w:snapToGrid w:val="0"/>
              <w:spacing w:after="120" w:line="360" w:lineRule="auto"/>
              <w:ind w:right="-288"/>
              <w:rPr>
                <w:rFonts w:ascii="Times New Roman" w:eastAsia="Times New Roman" w:hAnsi="Times New Roman" w:cs="Times New Roman"/>
                <w:szCs w:val="20"/>
                <w:lang w:eastAsia="sk-SK"/>
              </w:rPr>
            </w:pPr>
          </w:p>
          <w:p w:rsidR="00A0615D" w:rsidRPr="00A0615D" w:rsidRDefault="00A0615D" w:rsidP="00A0615D">
            <w:pPr>
              <w:snapToGrid w:val="0"/>
              <w:spacing w:after="120" w:line="360" w:lineRule="auto"/>
              <w:ind w:right="-288"/>
              <w:rPr>
                <w:rFonts w:ascii="Times New Roman" w:eastAsia="Times New Roman" w:hAnsi="Times New Roman" w:cs="Times New Roman"/>
                <w:szCs w:val="20"/>
                <w:lang w:eastAsia="sk-SK"/>
              </w:rPr>
            </w:pPr>
          </w:p>
          <w:p w:rsidR="00A0615D" w:rsidRPr="00A0615D" w:rsidRDefault="00A0615D" w:rsidP="00A0615D">
            <w:pPr>
              <w:snapToGrid w:val="0"/>
              <w:spacing w:after="120" w:line="360" w:lineRule="auto"/>
              <w:ind w:right="-288"/>
              <w:rPr>
                <w:rFonts w:ascii="Times New Roman" w:eastAsia="Times New Roman" w:hAnsi="Times New Roman" w:cs="Times New Roman"/>
                <w:szCs w:val="20"/>
                <w:lang w:eastAsia="sk-SK"/>
              </w:rPr>
            </w:pPr>
          </w:p>
          <w:p w:rsidR="00A0615D" w:rsidRPr="00A0615D" w:rsidRDefault="00A0615D" w:rsidP="00A0615D">
            <w:pPr>
              <w:snapToGrid w:val="0"/>
              <w:spacing w:after="120" w:line="360" w:lineRule="auto"/>
              <w:ind w:right="-288"/>
              <w:rPr>
                <w:rFonts w:ascii="Times New Roman" w:eastAsia="Times New Roman" w:hAnsi="Times New Roman" w:cs="Times New Roman"/>
                <w:szCs w:val="20"/>
                <w:lang w:eastAsia="sk-SK"/>
              </w:rPr>
            </w:pPr>
          </w:p>
          <w:p w:rsidR="00A0615D" w:rsidRPr="00A0615D" w:rsidRDefault="00A0615D" w:rsidP="00A0615D">
            <w:pPr>
              <w:snapToGrid w:val="0"/>
              <w:spacing w:after="120" w:line="360" w:lineRule="auto"/>
              <w:ind w:right="-288"/>
              <w:rPr>
                <w:rFonts w:ascii="Times New Roman" w:eastAsia="Times New Roman" w:hAnsi="Times New Roman" w:cs="Times New Roman"/>
                <w:szCs w:val="20"/>
                <w:lang w:eastAsia="sk-SK"/>
              </w:rPr>
            </w:pPr>
          </w:p>
          <w:p w:rsidR="00A0615D" w:rsidRPr="00A0615D" w:rsidRDefault="00A0615D" w:rsidP="00A0615D">
            <w:pPr>
              <w:snapToGrid w:val="0"/>
              <w:spacing w:after="120" w:line="360" w:lineRule="auto"/>
              <w:ind w:right="-288"/>
              <w:rPr>
                <w:rFonts w:ascii="Times New Roman" w:eastAsia="Times New Roman" w:hAnsi="Times New Roman" w:cs="Times New Roman"/>
                <w:szCs w:val="20"/>
                <w:lang w:eastAsia="sk-SK"/>
              </w:rPr>
            </w:pPr>
          </w:p>
          <w:p w:rsidR="00A0615D" w:rsidRPr="00A0615D" w:rsidRDefault="00A0615D" w:rsidP="00A0615D">
            <w:pPr>
              <w:snapToGrid w:val="0"/>
              <w:spacing w:after="120" w:line="360" w:lineRule="auto"/>
              <w:ind w:right="-288"/>
              <w:rPr>
                <w:rFonts w:ascii="Times New Roman" w:eastAsia="Times New Roman" w:hAnsi="Times New Roman" w:cs="Times New Roman"/>
                <w:szCs w:val="20"/>
                <w:lang w:eastAsia="sk-SK"/>
              </w:rPr>
            </w:pPr>
          </w:p>
          <w:p w:rsidR="00A0615D" w:rsidRPr="00A0615D" w:rsidRDefault="00A0615D" w:rsidP="00A0615D">
            <w:pPr>
              <w:spacing w:after="120" w:line="360" w:lineRule="auto"/>
              <w:ind w:right="-288"/>
              <w:rPr>
                <w:rFonts w:ascii="Times New Roman" w:eastAsia="Times New Roman" w:hAnsi="Times New Roman" w:cs="Times New Roman"/>
                <w:szCs w:val="20"/>
                <w:lang w:eastAsia="sk-SK"/>
              </w:rPr>
            </w:pPr>
          </w:p>
        </w:tc>
      </w:tr>
      <w:tr w:rsidR="00A0615D" w:rsidRPr="00A0615D" w:rsidTr="008F4E43">
        <w:trPr>
          <w:trHeight w:val="261"/>
        </w:trPr>
        <w:tc>
          <w:tcPr>
            <w:tcW w:w="9718" w:type="dxa"/>
            <w:gridSpan w:val="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15D" w:rsidRPr="00A0615D" w:rsidRDefault="00B62E95" w:rsidP="00A0615D">
            <w:pPr>
              <w:snapToGrid w:val="0"/>
              <w:spacing w:after="120" w:line="360" w:lineRule="auto"/>
              <w:ind w:right="-288"/>
              <w:rPr>
                <w:rFonts w:ascii="Times New Roman" w:eastAsia="Times New Roman" w:hAnsi="Times New Roman" w:cs="Times New Roman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sk-SK"/>
              </w:rPr>
              <w:t>6</w:t>
            </w:r>
            <w:r w:rsidR="00A0615D" w:rsidRPr="00A0615D">
              <w:rPr>
                <w:rFonts w:ascii="Times New Roman" w:eastAsia="Times New Roman" w:hAnsi="Times New Roman" w:cs="Times New Roman"/>
                <w:szCs w:val="20"/>
                <w:lang w:eastAsia="sk-SK"/>
              </w:rPr>
              <w:t xml:space="preserve">.   Dotácie pridelené žiadateľovi v predchádzajúcich 3 rokoch:   </w:t>
            </w:r>
          </w:p>
        </w:tc>
      </w:tr>
      <w:tr w:rsidR="00A0615D" w:rsidRPr="00A0615D" w:rsidTr="00A0615D">
        <w:trPr>
          <w:trHeight w:val="104"/>
        </w:trPr>
        <w:tc>
          <w:tcPr>
            <w:tcW w:w="1938" w:type="dxa"/>
            <w:tcBorders>
              <w:left w:val="single" w:sz="4" w:space="0" w:color="000000"/>
              <w:bottom w:val="single" w:sz="4" w:space="0" w:color="000000"/>
            </w:tcBorders>
          </w:tcPr>
          <w:p w:rsidR="00A0615D" w:rsidRPr="00A0615D" w:rsidRDefault="00A0615D" w:rsidP="00A0615D">
            <w:pPr>
              <w:snapToGrid w:val="0"/>
              <w:spacing w:after="120" w:line="360" w:lineRule="auto"/>
              <w:ind w:right="-288"/>
              <w:rPr>
                <w:rFonts w:ascii="Times New Roman" w:eastAsia="Times New Roman" w:hAnsi="Times New Roman" w:cs="Times New Roman"/>
                <w:szCs w:val="20"/>
                <w:lang w:eastAsia="sk-SK"/>
              </w:rPr>
            </w:pPr>
            <w:r w:rsidRPr="00A0615D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rok</w:t>
            </w:r>
          </w:p>
        </w:tc>
        <w:tc>
          <w:tcPr>
            <w:tcW w:w="2727" w:type="dxa"/>
            <w:gridSpan w:val="3"/>
            <w:tcBorders>
              <w:left w:val="single" w:sz="4" w:space="0" w:color="000000"/>
              <w:bottom w:val="single" w:sz="4" w:space="0" w:color="000000"/>
            </w:tcBorders>
          </w:tcPr>
          <w:p w:rsidR="00A0615D" w:rsidRPr="00A0615D" w:rsidRDefault="00A0615D" w:rsidP="00A0615D">
            <w:pPr>
              <w:snapToGrid w:val="0"/>
              <w:spacing w:after="120" w:line="360" w:lineRule="auto"/>
              <w:ind w:right="-288"/>
              <w:rPr>
                <w:rFonts w:ascii="Times New Roman" w:eastAsia="Times New Roman" w:hAnsi="Times New Roman" w:cs="Times New Roman"/>
                <w:szCs w:val="20"/>
                <w:lang w:eastAsia="sk-SK"/>
              </w:rPr>
            </w:pPr>
            <w:r w:rsidRPr="00A0615D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    poskytnutá dotácia z obce</w:t>
            </w:r>
          </w:p>
        </w:tc>
        <w:tc>
          <w:tcPr>
            <w:tcW w:w="232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15D" w:rsidRPr="00A0615D" w:rsidRDefault="00A0615D" w:rsidP="00A0615D">
            <w:pPr>
              <w:snapToGrid w:val="0"/>
              <w:spacing w:after="120" w:line="360" w:lineRule="auto"/>
              <w:ind w:right="-288"/>
              <w:rPr>
                <w:rFonts w:ascii="Times New Roman" w:eastAsia="Times New Roman" w:hAnsi="Times New Roman" w:cs="Times New Roman"/>
                <w:szCs w:val="20"/>
                <w:lang w:eastAsia="sk-SK"/>
              </w:rPr>
            </w:pPr>
            <w:r w:rsidRPr="00A0615D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    celkový rozpočet akcie</w:t>
            </w:r>
          </w:p>
        </w:tc>
        <w:tc>
          <w:tcPr>
            <w:tcW w:w="27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15D" w:rsidRPr="00A0615D" w:rsidRDefault="00A0615D" w:rsidP="00A0615D">
            <w:pPr>
              <w:snapToGrid w:val="0"/>
              <w:spacing w:after="120" w:line="360" w:lineRule="auto"/>
              <w:ind w:right="-288"/>
              <w:rPr>
                <w:rFonts w:ascii="Times New Roman" w:eastAsia="Times New Roman" w:hAnsi="Times New Roman" w:cs="Times New Roman"/>
                <w:szCs w:val="20"/>
                <w:lang w:eastAsia="sk-SK"/>
              </w:rPr>
            </w:pPr>
            <w:r w:rsidRPr="00A0615D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    Podiel dotácie z obce v %</w:t>
            </w:r>
          </w:p>
        </w:tc>
      </w:tr>
      <w:tr w:rsidR="00A0615D" w:rsidRPr="00A0615D" w:rsidTr="00A0615D">
        <w:trPr>
          <w:trHeight w:val="104"/>
        </w:trPr>
        <w:tc>
          <w:tcPr>
            <w:tcW w:w="1938" w:type="dxa"/>
            <w:tcBorders>
              <w:left w:val="single" w:sz="4" w:space="0" w:color="000000"/>
              <w:bottom w:val="single" w:sz="4" w:space="0" w:color="000000"/>
            </w:tcBorders>
          </w:tcPr>
          <w:p w:rsidR="00A0615D" w:rsidRPr="00A0615D" w:rsidRDefault="00A0615D" w:rsidP="00A0615D">
            <w:pPr>
              <w:snapToGrid w:val="0"/>
              <w:spacing w:after="120" w:line="240" w:lineRule="auto"/>
              <w:ind w:right="-288"/>
              <w:rPr>
                <w:rFonts w:ascii="Times New Roman" w:eastAsia="Times New Roman" w:hAnsi="Times New Roman" w:cs="Times New Roman"/>
                <w:szCs w:val="20"/>
                <w:lang w:eastAsia="sk-SK"/>
              </w:rPr>
            </w:pPr>
          </w:p>
        </w:tc>
        <w:tc>
          <w:tcPr>
            <w:tcW w:w="2727" w:type="dxa"/>
            <w:gridSpan w:val="3"/>
            <w:tcBorders>
              <w:left w:val="single" w:sz="4" w:space="0" w:color="000000"/>
              <w:bottom w:val="single" w:sz="4" w:space="0" w:color="000000"/>
            </w:tcBorders>
          </w:tcPr>
          <w:p w:rsidR="00A0615D" w:rsidRPr="00A0615D" w:rsidRDefault="00A0615D" w:rsidP="00A0615D">
            <w:pPr>
              <w:snapToGrid w:val="0"/>
              <w:spacing w:after="120" w:line="240" w:lineRule="auto"/>
              <w:ind w:right="-288"/>
              <w:rPr>
                <w:rFonts w:ascii="Times New Roman" w:eastAsia="Times New Roman" w:hAnsi="Times New Roman" w:cs="Times New Roman"/>
                <w:szCs w:val="20"/>
                <w:lang w:eastAsia="sk-SK"/>
              </w:rPr>
            </w:pPr>
          </w:p>
        </w:tc>
        <w:tc>
          <w:tcPr>
            <w:tcW w:w="232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15D" w:rsidRPr="00A0615D" w:rsidRDefault="00A0615D" w:rsidP="00A0615D">
            <w:pPr>
              <w:snapToGrid w:val="0"/>
              <w:spacing w:after="120" w:line="240" w:lineRule="auto"/>
              <w:ind w:right="-288"/>
              <w:rPr>
                <w:rFonts w:ascii="Times New Roman" w:eastAsia="Times New Roman" w:hAnsi="Times New Roman" w:cs="Times New Roman"/>
                <w:szCs w:val="20"/>
                <w:lang w:eastAsia="sk-SK"/>
              </w:rPr>
            </w:pPr>
          </w:p>
        </w:tc>
        <w:tc>
          <w:tcPr>
            <w:tcW w:w="27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15D" w:rsidRPr="00A0615D" w:rsidRDefault="00A0615D" w:rsidP="00A0615D">
            <w:pPr>
              <w:snapToGrid w:val="0"/>
              <w:spacing w:after="120" w:line="240" w:lineRule="auto"/>
              <w:ind w:right="-288"/>
              <w:rPr>
                <w:rFonts w:ascii="Times New Roman" w:eastAsia="Times New Roman" w:hAnsi="Times New Roman" w:cs="Times New Roman"/>
                <w:szCs w:val="20"/>
                <w:lang w:eastAsia="sk-SK"/>
              </w:rPr>
            </w:pPr>
          </w:p>
        </w:tc>
      </w:tr>
      <w:tr w:rsidR="00A0615D" w:rsidRPr="00A0615D" w:rsidTr="00A0615D">
        <w:trPr>
          <w:trHeight w:val="104"/>
        </w:trPr>
        <w:tc>
          <w:tcPr>
            <w:tcW w:w="1938" w:type="dxa"/>
            <w:tcBorders>
              <w:left w:val="single" w:sz="4" w:space="0" w:color="000000"/>
              <w:bottom w:val="single" w:sz="4" w:space="0" w:color="000000"/>
            </w:tcBorders>
          </w:tcPr>
          <w:p w:rsidR="00A0615D" w:rsidRPr="00A0615D" w:rsidRDefault="00A0615D" w:rsidP="00A0615D">
            <w:pPr>
              <w:snapToGrid w:val="0"/>
              <w:spacing w:after="120" w:line="240" w:lineRule="auto"/>
              <w:ind w:right="-288"/>
              <w:rPr>
                <w:rFonts w:ascii="Times New Roman" w:eastAsia="Times New Roman" w:hAnsi="Times New Roman" w:cs="Times New Roman"/>
                <w:szCs w:val="20"/>
                <w:lang w:eastAsia="sk-SK"/>
              </w:rPr>
            </w:pPr>
          </w:p>
        </w:tc>
        <w:tc>
          <w:tcPr>
            <w:tcW w:w="2727" w:type="dxa"/>
            <w:gridSpan w:val="3"/>
            <w:tcBorders>
              <w:left w:val="single" w:sz="4" w:space="0" w:color="000000"/>
              <w:bottom w:val="single" w:sz="4" w:space="0" w:color="000000"/>
            </w:tcBorders>
          </w:tcPr>
          <w:p w:rsidR="00A0615D" w:rsidRPr="00A0615D" w:rsidRDefault="00A0615D" w:rsidP="00A0615D">
            <w:pPr>
              <w:snapToGrid w:val="0"/>
              <w:spacing w:after="120" w:line="240" w:lineRule="auto"/>
              <w:ind w:right="-288"/>
              <w:rPr>
                <w:rFonts w:ascii="Times New Roman" w:eastAsia="Times New Roman" w:hAnsi="Times New Roman" w:cs="Times New Roman"/>
                <w:szCs w:val="20"/>
                <w:lang w:eastAsia="sk-SK"/>
              </w:rPr>
            </w:pPr>
          </w:p>
        </w:tc>
        <w:tc>
          <w:tcPr>
            <w:tcW w:w="232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15D" w:rsidRPr="00A0615D" w:rsidRDefault="00A0615D" w:rsidP="00A0615D">
            <w:pPr>
              <w:snapToGrid w:val="0"/>
              <w:spacing w:after="120" w:line="240" w:lineRule="auto"/>
              <w:ind w:right="-288"/>
              <w:rPr>
                <w:rFonts w:ascii="Times New Roman" w:eastAsia="Times New Roman" w:hAnsi="Times New Roman" w:cs="Times New Roman"/>
                <w:szCs w:val="20"/>
                <w:lang w:eastAsia="sk-SK"/>
              </w:rPr>
            </w:pPr>
          </w:p>
        </w:tc>
        <w:tc>
          <w:tcPr>
            <w:tcW w:w="27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15D" w:rsidRPr="00A0615D" w:rsidRDefault="00A0615D" w:rsidP="00A0615D">
            <w:pPr>
              <w:snapToGrid w:val="0"/>
              <w:spacing w:after="120" w:line="240" w:lineRule="auto"/>
              <w:ind w:right="-288"/>
              <w:rPr>
                <w:rFonts w:ascii="Times New Roman" w:eastAsia="Times New Roman" w:hAnsi="Times New Roman" w:cs="Times New Roman"/>
                <w:szCs w:val="20"/>
                <w:lang w:eastAsia="sk-SK"/>
              </w:rPr>
            </w:pPr>
          </w:p>
        </w:tc>
      </w:tr>
      <w:tr w:rsidR="00A0615D" w:rsidRPr="00A0615D" w:rsidTr="00A0615D">
        <w:trPr>
          <w:trHeight w:val="104"/>
        </w:trPr>
        <w:tc>
          <w:tcPr>
            <w:tcW w:w="1938" w:type="dxa"/>
            <w:tcBorders>
              <w:left w:val="single" w:sz="4" w:space="0" w:color="000000"/>
              <w:bottom w:val="single" w:sz="4" w:space="0" w:color="000000"/>
            </w:tcBorders>
          </w:tcPr>
          <w:p w:rsidR="00A0615D" w:rsidRPr="00A0615D" w:rsidRDefault="00A0615D" w:rsidP="00A0615D">
            <w:pPr>
              <w:snapToGrid w:val="0"/>
              <w:spacing w:after="120" w:line="240" w:lineRule="auto"/>
              <w:ind w:right="-288"/>
              <w:rPr>
                <w:rFonts w:ascii="Times New Roman" w:eastAsia="Times New Roman" w:hAnsi="Times New Roman" w:cs="Times New Roman"/>
                <w:szCs w:val="20"/>
                <w:lang w:eastAsia="sk-SK"/>
              </w:rPr>
            </w:pPr>
          </w:p>
        </w:tc>
        <w:tc>
          <w:tcPr>
            <w:tcW w:w="2727" w:type="dxa"/>
            <w:gridSpan w:val="3"/>
            <w:tcBorders>
              <w:left w:val="single" w:sz="4" w:space="0" w:color="000000"/>
              <w:bottom w:val="single" w:sz="4" w:space="0" w:color="000000"/>
            </w:tcBorders>
          </w:tcPr>
          <w:p w:rsidR="00A0615D" w:rsidRPr="00A0615D" w:rsidRDefault="00A0615D" w:rsidP="00A0615D">
            <w:pPr>
              <w:snapToGrid w:val="0"/>
              <w:spacing w:after="120" w:line="240" w:lineRule="auto"/>
              <w:ind w:right="-288"/>
              <w:rPr>
                <w:rFonts w:ascii="Times New Roman" w:eastAsia="Times New Roman" w:hAnsi="Times New Roman" w:cs="Times New Roman"/>
                <w:szCs w:val="20"/>
                <w:lang w:eastAsia="sk-SK"/>
              </w:rPr>
            </w:pPr>
          </w:p>
        </w:tc>
        <w:tc>
          <w:tcPr>
            <w:tcW w:w="232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15D" w:rsidRPr="00A0615D" w:rsidRDefault="00A0615D" w:rsidP="00A0615D">
            <w:pPr>
              <w:snapToGrid w:val="0"/>
              <w:spacing w:after="120" w:line="240" w:lineRule="auto"/>
              <w:ind w:right="-288"/>
              <w:rPr>
                <w:rFonts w:ascii="Times New Roman" w:eastAsia="Times New Roman" w:hAnsi="Times New Roman" w:cs="Times New Roman"/>
                <w:szCs w:val="20"/>
                <w:lang w:eastAsia="sk-SK"/>
              </w:rPr>
            </w:pPr>
          </w:p>
        </w:tc>
        <w:tc>
          <w:tcPr>
            <w:tcW w:w="27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15D" w:rsidRPr="00A0615D" w:rsidRDefault="00A0615D" w:rsidP="00A0615D">
            <w:pPr>
              <w:snapToGrid w:val="0"/>
              <w:spacing w:after="120" w:line="240" w:lineRule="auto"/>
              <w:ind w:right="-288"/>
              <w:rPr>
                <w:rFonts w:ascii="Times New Roman" w:eastAsia="Times New Roman" w:hAnsi="Times New Roman" w:cs="Times New Roman"/>
                <w:szCs w:val="20"/>
                <w:lang w:eastAsia="sk-SK"/>
              </w:rPr>
            </w:pPr>
          </w:p>
        </w:tc>
      </w:tr>
    </w:tbl>
    <w:p w:rsidR="00A0615D" w:rsidRPr="00A0615D" w:rsidRDefault="00A0615D" w:rsidP="00A0615D">
      <w:pPr>
        <w:spacing w:after="120" w:line="240" w:lineRule="auto"/>
        <w:ind w:right="-288"/>
        <w:rPr>
          <w:rFonts w:ascii="Times New Roman" w:eastAsia="Times New Roman" w:hAnsi="Times New Roman" w:cs="Times New Roman"/>
          <w:sz w:val="20"/>
          <w:szCs w:val="20"/>
          <w:lang w:eastAsia="sk-SK"/>
        </w:rPr>
      </w:pPr>
    </w:p>
    <w:p w:rsidR="00A0615D" w:rsidRPr="00A0615D" w:rsidRDefault="00A0615D" w:rsidP="00A0615D">
      <w:pPr>
        <w:spacing w:after="120" w:line="240" w:lineRule="auto"/>
        <w:ind w:right="-288"/>
        <w:rPr>
          <w:rFonts w:ascii="Times New Roman" w:eastAsia="Times New Roman" w:hAnsi="Times New Roman" w:cs="Times New Roman"/>
          <w:sz w:val="20"/>
          <w:szCs w:val="20"/>
          <w:lang w:eastAsia="sk-SK"/>
        </w:rPr>
      </w:pPr>
      <w:r w:rsidRPr="00A0615D">
        <w:rPr>
          <w:rFonts w:ascii="Times New Roman" w:eastAsia="Times New Roman" w:hAnsi="Times New Roman" w:cs="Times New Roman"/>
          <w:bCs/>
          <w:sz w:val="20"/>
          <w:szCs w:val="20"/>
          <w:lang w:eastAsia="sk-SK"/>
        </w:rPr>
        <w:t>Vyhlasujem, že údaje uvedené v žiadosti a v prílohách sú pravdivé</w:t>
      </w:r>
      <w:r w:rsidRPr="00A0615D">
        <w:rPr>
          <w:rFonts w:ascii="Times New Roman" w:eastAsia="Times New Roman" w:hAnsi="Times New Roman" w:cs="Times New Roman"/>
          <w:sz w:val="20"/>
          <w:szCs w:val="20"/>
          <w:lang w:eastAsia="sk-SK"/>
        </w:rPr>
        <w:t>.</w:t>
      </w:r>
    </w:p>
    <w:p w:rsidR="00A0615D" w:rsidRPr="00A0615D" w:rsidRDefault="00A0615D" w:rsidP="00A0615D">
      <w:pPr>
        <w:spacing w:after="0" w:line="240" w:lineRule="auto"/>
        <w:ind w:right="-288"/>
        <w:rPr>
          <w:rFonts w:ascii="Times New Roman" w:eastAsia="Times New Roman" w:hAnsi="Times New Roman" w:cs="Times New Roman"/>
          <w:sz w:val="20"/>
          <w:szCs w:val="20"/>
          <w:lang w:eastAsia="sk-SK"/>
        </w:rPr>
      </w:pPr>
    </w:p>
    <w:p w:rsidR="00A0615D" w:rsidRPr="00A0615D" w:rsidRDefault="00A0615D" w:rsidP="00A0615D">
      <w:pPr>
        <w:spacing w:after="120" w:line="240" w:lineRule="auto"/>
        <w:ind w:right="-288"/>
        <w:jc w:val="both"/>
        <w:rPr>
          <w:rFonts w:ascii="Times New Roman" w:eastAsia="Times New Roman" w:hAnsi="Times New Roman" w:cs="Times New Roman"/>
          <w:bCs/>
          <w:color w:val="FF0000"/>
          <w:sz w:val="20"/>
          <w:szCs w:val="20"/>
          <w:lang w:eastAsia="sk-SK"/>
        </w:rPr>
      </w:pPr>
      <w:r w:rsidRPr="00A0615D">
        <w:rPr>
          <w:rFonts w:ascii="Times New Roman" w:eastAsia="Times New Roman" w:hAnsi="Times New Roman" w:cs="Times New Roman"/>
          <w:sz w:val="20"/>
          <w:szCs w:val="20"/>
          <w:lang w:eastAsia="sk-SK"/>
        </w:rPr>
        <w:t xml:space="preserve">     </w:t>
      </w:r>
      <w:r w:rsidRPr="00A0615D">
        <w:rPr>
          <w:rFonts w:ascii="Times New Roman" w:eastAsia="Times New Roman" w:hAnsi="Times New Roman" w:cs="Times New Roman"/>
          <w:bCs/>
          <w:sz w:val="20"/>
          <w:szCs w:val="20"/>
          <w:lang w:eastAsia="sk-SK"/>
        </w:rPr>
        <w:t>V zmysle zákona NR SR č. 18/2018 Z. z. o ochrane osobných údajov súhlasím so spracovaním a použitím uvedených údajov pre potreby obce Zemianske Kostoľany, Obecného úradu v Zemianskych Kostoľanoch za účelom evidencie žiadosti o poskytnutie dotácie právnickým a fyzickým osobám z rozpočtu  obce Zemianske Kostoľany.</w:t>
      </w:r>
    </w:p>
    <w:p w:rsidR="00A0615D" w:rsidRPr="00A0615D" w:rsidRDefault="00A0615D" w:rsidP="00A0615D">
      <w:pPr>
        <w:spacing w:after="0" w:line="240" w:lineRule="auto"/>
        <w:ind w:right="-288"/>
        <w:rPr>
          <w:rFonts w:ascii="Times New Roman" w:eastAsia="Times New Roman" w:hAnsi="Times New Roman" w:cs="Times New Roman"/>
          <w:sz w:val="20"/>
          <w:szCs w:val="20"/>
          <w:lang w:eastAsia="sk-SK"/>
        </w:rPr>
      </w:pPr>
    </w:p>
    <w:p w:rsidR="00A0615D" w:rsidRPr="00A0615D" w:rsidRDefault="00A0615D" w:rsidP="00A0615D">
      <w:pPr>
        <w:spacing w:after="0" w:line="240" w:lineRule="auto"/>
        <w:ind w:right="-288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A0615D">
        <w:rPr>
          <w:rFonts w:ascii="Times New Roman" w:eastAsia="Times New Roman" w:hAnsi="Times New Roman" w:cs="Times New Roman"/>
          <w:sz w:val="24"/>
          <w:szCs w:val="24"/>
          <w:lang w:eastAsia="sk-SK"/>
        </w:rPr>
        <w:t>Prílohy:</w:t>
      </w:r>
    </w:p>
    <w:p w:rsidR="00A0615D" w:rsidRPr="00A0615D" w:rsidRDefault="00A0615D" w:rsidP="00A0615D">
      <w:pPr>
        <w:spacing w:after="0" w:line="240" w:lineRule="auto"/>
        <w:ind w:right="-288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A0615D" w:rsidRDefault="00A0615D" w:rsidP="00A0615D">
      <w:pPr>
        <w:spacing w:after="0" w:line="240" w:lineRule="auto"/>
        <w:ind w:right="-288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B62E95" w:rsidRDefault="00B62E95" w:rsidP="00A0615D">
      <w:pPr>
        <w:spacing w:after="0" w:line="240" w:lineRule="auto"/>
        <w:ind w:right="-288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B62E95" w:rsidRPr="00A0615D" w:rsidRDefault="00B62E95" w:rsidP="00A0615D">
      <w:pPr>
        <w:spacing w:after="0" w:line="240" w:lineRule="auto"/>
        <w:ind w:right="-288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A0615D" w:rsidRPr="00A0615D" w:rsidRDefault="00A0615D" w:rsidP="00A0615D">
      <w:pPr>
        <w:spacing w:after="0" w:line="240" w:lineRule="auto"/>
        <w:ind w:right="-288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A0615D">
        <w:rPr>
          <w:rFonts w:ascii="Times New Roman" w:eastAsia="Times New Roman" w:hAnsi="Times New Roman" w:cs="Times New Roman"/>
          <w:sz w:val="24"/>
          <w:szCs w:val="24"/>
          <w:lang w:eastAsia="sk-SK"/>
        </w:rPr>
        <w:t>V Zemianskych Kostoľanoch dňa ………………………………..</w:t>
      </w:r>
    </w:p>
    <w:p w:rsidR="00A0615D" w:rsidRPr="00A0615D" w:rsidRDefault="00A0615D" w:rsidP="00A0615D">
      <w:pPr>
        <w:spacing w:after="0" w:line="240" w:lineRule="auto"/>
        <w:ind w:right="-288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A0615D" w:rsidRPr="00A0615D" w:rsidRDefault="00A0615D" w:rsidP="00A0615D">
      <w:pPr>
        <w:spacing w:after="0" w:line="240" w:lineRule="auto"/>
        <w:ind w:right="-288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A0615D" w:rsidRPr="00A0615D" w:rsidRDefault="00A0615D" w:rsidP="00A0615D">
      <w:pPr>
        <w:spacing w:after="0" w:line="240" w:lineRule="auto"/>
        <w:ind w:right="-288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A0615D" w:rsidRPr="00A0615D" w:rsidRDefault="00A0615D" w:rsidP="00A0615D">
      <w:pPr>
        <w:spacing w:after="0" w:line="240" w:lineRule="auto"/>
        <w:ind w:right="-288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A0615D" w:rsidRPr="00A0615D" w:rsidRDefault="00A0615D" w:rsidP="00A0615D">
      <w:pPr>
        <w:suppressAutoHyphens/>
        <w:spacing w:after="0" w:line="240" w:lineRule="auto"/>
        <w:ind w:right="-288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A0615D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      Pečiatka                                               </w:t>
      </w:r>
      <w:r w:rsidR="00B62E95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   </w:t>
      </w:r>
      <w:r w:rsidRPr="00A0615D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 podpis žiadateľa -  štatutárneho zástupcu            </w:t>
      </w:r>
    </w:p>
    <w:p w:rsidR="00A0615D" w:rsidRPr="00A0615D" w:rsidRDefault="00A0615D" w:rsidP="00A0615D">
      <w:pPr>
        <w:suppressAutoHyphens/>
        <w:spacing w:after="0" w:line="240" w:lineRule="auto"/>
        <w:ind w:right="-288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A0615D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                                                                       (oprávneného konať v zastúpení žiadateľa)</w:t>
      </w:r>
    </w:p>
    <w:p w:rsidR="00B62E95" w:rsidRDefault="00A0615D" w:rsidP="00A0615D">
      <w:pPr>
        <w:spacing w:after="0"/>
        <w:rPr>
          <w:rFonts w:ascii="Times New Roman" w:eastAsia="Times New Roman" w:hAnsi="Times New Roman" w:cs="Times New Roman"/>
          <w:sz w:val="20"/>
          <w:szCs w:val="20"/>
          <w:lang w:eastAsia="sk-SK"/>
        </w:rPr>
      </w:pPr>
      <w:r w:rsidRPr="00A0615D">
        <w:rPr>
          <w:rFonts w:ascii="Times New Roman" w:eastAsia="Times New Roman" w:hAnsi="Times New Roman" w:cs="Times New Roman"/>
          <w:sz w:val="24"/>
          <w:szCs w:val="20"/>
          <w:lang w:eastAsia="sk-SK"/>
        </w:rPr>
        <w:tab/>
      </w:r>
      <w:r w:rsidRPr="00A0615D">
        <w:rPr>
          <w:rFonts w:ascii="Times New Roman" w:eastAsia="Times New Roman" w:hAnsi="Times New Roman" w:cs="Times New Roman"/>
          <w:sz w:val="24"/>
          <w:szCs w:val="20"/>
          <w:lang w:eastAsia="sk-SK"/>
        </w:rPr>
        <w:tab/>
      </w:r>
      <w:r w:rsidRPr="00A0615D">
        <w:rPr>
          <w:rFonts w:ascii="Times New Roman" w:eastAsia="Times New Roman" w:hAnsi="Times New Roman" w:cs="Times New Roman"/>
          <w:sz w:val="24"/>
          <w:szCs w:val="20"/>
          <w:lang w:eastAsia="sk-SK"/>
        </w:rPr>
        <w:tab/>
      </w:r>
      <w:r w:rsidRPr="00A0615D">
        <w:rPr>
          <w:rFonts w:ascii="Times New Roman" w:eastAsia="Times New Roman" w:hAnsi="Times New Roman" w:cs="Times New Roman"/>
          <w:sz w:val="24"/>
          <w:szCs w:val="20"/>
          <w:lang w:eastAsia="sk-SK"/>
        </w:rPr>
        <w:tab/>
      </w:r>
      <w:r w:rsidRPr="00A0615D">
        <w:rPr>
          <w:rFonts w:ascii="Times New Roman" w:eastAsia="Times New Roman" w:hAnsi="Times New Roman" w:cs="Times New Roman"/>
          <w:sz w:val="24"/>
          <w:szCs w:val="20"/>
          <w:lang w:eastAsia="sk-SK"/>
        </w:rPr>
        <w:tab/>
      </w:r>
      <w:r w:rsidRPr="00A0615D">
        <w:rPr>
          <w:rFonts w:ascii="Times New Roman" w:eastAsia="Times New Roman" w:hAnsi="Times New Roman" w:cs="Times New Roman"/>
          <w:sz w:val="24"/>
          <w:szCs w:val="20"/>
          <w:lang w:eastAsia="sk-SK"/>
        </w:rPr>
        <w:tab/>
      </w:r>
      <w:r w:rsidRPr="00A0615D">
        <w:rPr>
          <w:rFonts w:ascii="Times New Roman" w:eastAsia="Times New Roman" w:hAnsi="Times New Roman" w:cs="Times New Roman"/>
          <w:sz w:val="24"/>
          <w:szCs w:val="20"/>
          <w:lang w:eastAsia="sk-SK"/>
        </w:rPr>
        <w:tab/>
      </w:r>
      <w:r w:rsidRPr="00A0615D">
        <w:rPr>
          <w:rFonts w:ascii="Times New Roman" w:eastAsia="Times New Roman" w:hAnsi="Times New Roman" w:cs="Times New Roman"/>
          <w:sz w:val="24"/>
          <w:szCs w:val="20"/>
          <w:lang w:eastAsia="sk-SK"/>
        </w:rPr>
        <w:tab/>
      </w:r>
      <w:r w:rsidRPr="00A0615D">
        <w:rPr>
          <w:rFonts w:ascii="Times New Roman" w:eastAsia="Times New Roman" w:hAnsi="Times New Roman" w:cs="Times New Roman"/>
          <w:sz w:val="24"/>
          <w:szCs w:val="20"/>
          <w:lang w:eastAsia="sk-SK"/>
        </w:rPr>
        <w:tab/>
      </w:r>
      <w:r w:rsidRPr="00A0615D">
        <w:rPr>
          <w:rFonts w:ascii="Times New Roman" w:eastAsia="Times New Roman" w:hAnsi="Times New Roman" w:cs="Times New Roman"/>
          <w:sz w:val="20"/>
          <w:szCs w:val="20"/>
          <w:lang w:eastAsia="sk-SK"/>
        </w:rPr>
        <w:tab/>
      </w:r>
      <w:r w:rsidRPr="00A0615D">
        <w:rPr>
          <w:rFonts w:ascii="Times New Roman" w:eastAsia="Times New Roman" w:hAnsi="Times New Roman" w:cs="Times New Roman"/>
          <w:sz w:val="20"/>
          <w:szCs w:val="20"/>
          <w:lang w:eastAsia="sk-SK"/>
        </w:rPr>
        <w:tab/>
      </w:r>
    </w:p>
    <w:p w:rsidR="00B62E95" w:rsidRDefault="00B62E95" w:rsidP="00A0615D">
      <w:pPr>
        <w:spacing w:after="0"/>
        <w:rPr>
          <w:rFonts w:ascii="Times New Roman" w:eastAsia="Times New Roman" w:hAnsi="Times New Roman" w:cs="Times New Roman"/>
          <w:sz w:val="20"/>
          <w:szCs w:val="20"/>
          <w:lang w:eastAsia="sk-SK"/>
        </w:rPr>
      </w:pPr>
    </w:p>
    <w:p w:rsidR="00B62E95" w:rsidRDefault="00B62E95" w:rsidP="00A0615D">
      <w:pPr>
        <w:spacing w:after="0"/>
        <w:rPr>
          <w:rFonts w:ascii="Times New Roman" w:eastAsia="Times New Roman" w:hAnsi="Times New Roman" w:cs="Times New Roman"/>
          <w:sz w:val="20"/>
          <w:szCs w:val="20"/>
          <w:lang w:eastAsia="sk-SK"/>
        </w:rPr>
      </w:pPr>
    </w:p>
    <w:p w:rsidR="00B62E95" w:rsidRDefault="00B62E95" w:rsidP="00A0615D">
      <w:pPr>
        <w:spacing w:after="0"/>
        <w:rPr>
          <w:rFonts w:ascii="Times New Roman" w:eastAsia="Times New Roman" w:hAnsi="Times New Roman" w:cs="Times New Roman"/>
          <w:sz w:val="20"/>
          <w:szCs w:val="20"/>
          <w:lang w:eastAsia="sk-SK"/>
        </w:rPr>
      </w:pPr>
    </w:p>
    <w:p w:rsidR="00B62E95" w:rsidRDefault="00B62E95" w:rsidP="00A0615D">
      <w:pPr>
        <w:spacing w:after="0"/>
        <w:rPr>
          <w:rFonts w:ascii="Times New Roman" w:eastAsia="Times New Roman" w:hAnsi="Times New Roman" w:cs="Times New Roman"/>
          <w:sz w:val="20"/>
          <w:szCs w:val="20"/>
          <w:lang w:eastAsia="sk-SK"/>
        </w:rPr>
      </w:pPr>
    </w:p>
    <w:p w:rsidR="00B62E95" w:rsidRDefault="00B62E95" w:rsidP="00A0615D">
      <w:pPr>
        <w:spacing w:after="0"/>
        <w:rPr>
          <w:rFonts w:ascii="Times New Roman" w:eastAsia="Times New Roman" w:hAnsi="Times New Roman" w:cs="Times New Roman"/>
          <w:sz w:val="20"/>
          <w:szCs w:val="20"/>
          <w:lang w:eastAsia="sk-SK"/>
        </w:rPr>
      </w:pPr>
    </w:p>
    <w:p w:rsidR="00A0615D" w:rsidRPr="00A0615D" w:rsidRDefault="00A0615D" w:rsidP="00A0615D">
      <w:pPr>
        <w:spacing w:after="0"/>
        <w:rPr>
          <w:rFonts w:ascii="Times New Roman" w:eastAsia="Times New Roman" w:hAnsi="Times New Roman" w:cs="Times New Roman"/>
          <w:b/>
          <w:sz w:val="20"/>
          <w:szCs w:val="20"/>
          <w:lang w:eastAsia="sk-SK"/>
        </w:rPr>
      </w:pPr>
      <w:r w:rsidRPr="00A0615D">
        <w:rPr>
          <w:rFonts w:ascii="Times New Roman" w:eastAsia="Times New Roman" w:hAnsi="Times New Roman" w:cs="Times New Roman"/>
          <w:b/>
          <w:sz w:val="20"/>
          <w:szCs w:val="20"/>
          <w:lang w:eastAsia="sk-SK"/>
        </w:rPr>
        <w:lastRenderedPageBreak/>
        <w:t xml:space="preserve">Rozpočet  </w:t>
      </w:r>
      <w:r w:rsidR="00B62E95">
        <w:rPr>
          <w:rFonts w:ascii="Times New Roman" w:eastAsia="Times New Roman" w:hAnsi="Times New Roman" w:cs="Times New Roman"/>
          <w:b/>
          <w:sz w:val="20"/>
          <w:szCs w:val="20"/>
          <w:lang w:eastAsia="sk-SK"/>
        </w:rPr>
        <w:t>plánovanej činnosti</w:t>
      </w:r>
    </w:p>
    <w:p w:rsidR="00A0615D" w:rsidRPr="00A0615D" w:rsidRDefault="00A0615D" w:rsidP="00A0615D">
      <w:pPr>
        <w:spacing w:after="0"/>
        <w:rPr>
          <w:rFonts w:ascii="Times New Roman" w:eastAsia="Times New Roman" w:hAnsi="Times New Roman" w:cs="Times New Roman"/>
          <w:sz w:val="20"/>
          <w:szCs w:val="20"/>
          <w:lang w:eastAsia="sk-SK"/>
        </w:rPr>
      </w:pPr>
    </w:p>
    <w:p w:rsidR="00A0615D" w:rsidRPr="00A0615D" w:rsidRDefault="00A0615D" w:rsidP="00A0615D">
      <w:pPr>
        <w:spacing w:after="0"/>
        <w:rPr>
          <w:rFonts w:ascii="Times New Roman" w:eastAsia="Times New Roman" w:hAnsi="Times New Roman" w:cs="Times New Roman"/>
          <w:sz w:val="20"/>
          <w:szCs w:val="20"/>
          <w:lang w:eastAsia="sk-SK"/>
        </w:rPr>
      </w:pPr>
      <w:r w:rsidRPr="00A0615D">
        <w:rPr>
          <w:rFonts w:ascii="Times New Roman" w:eastAsia="Times New Roman" w:hAnsi="Times New Roman" w:cs="Times New Roman"/>
          <w:sz w:val="20"/>
          <w:szCs w:val="20"/>
          <w:lang w:eastAsia="sk-SK"/>
        </w:rPr>
        <w:t>Žiadateľ :</w:t>
      </w:r>
    </w:p>
    <w:p w:rsidR="00A0615D" w:rsidRPr="00A0615D" w:rsidRDefault="00A0615D" w:rsidP="00A0615D">
      <w:pPr>
        <w:spacing w:after="0"/>
        <w:rPr>
          <w:rFonts w:ascii="Times New Roman" w:eastAsia="Times New Roman" w:hAnsi="Times New Roman" w:cs="Times New Roman"/>
          <w:sz w:val="20"/>
          <w:szCs w:val="20"/>
          <w:lang w:eastAsia="sk-SK"/>
        </w:rPr>
      </w:pPr>
      <w:r w:rsidRPr="00A0615D">
        <w:rPr>
          <w:rFonts w:ascii="Times New Roman" w:eastAsia="Times New Roman" w:hAnsi="Times New Roman" w:cs="Times New Roman"/>
          <w:sz w:val="20"/>
          <w:szCs w:val="20"/>
          <w:lang w:eastAsia="sk-SK"/>
        </w:rPr>
        <w:t>………………………………………………………………………………………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A0615D" w:rsidRPr="00A0615D" w:rsidRDefault="00A0615D" w:rsidP="00A0615D">
      <w:pPr>
        <w:spacing w:after="0"/>
        <w:rPr>
          <w:rFonts w:ascii="Times New Roman" w:eastAsia="Times New Roman" w:hAnsi="Times New Roman" w:cs="Times New Roman"/>
          <w:sz w:val="20"/>
          <w:szCs w:val="20"/>
          <w:lang w:eastAsia="sk-SK"/>
        </w:rPr>
      </w:pPr>
      <w:r w:rsidRPr="00A0615D">
        <w:rPr>
          <w:rFonts w:ascii="Times New Roman" w:eastAsia="Times New Roman" w:hAnsi="Times New Roman" w:cs="Times New Roman"/>
          <w:sz w:val="20"/>
          <w:szCs w:val="20"/>
          <w:lang w:eastAsia="sk-SK"/>
        </w:rPr>
        <w:t>Názov akcie : ........................................................................................................................................................................</w:t>
      </w:r>
    </w:p>
    <w:p w:rsidR="00A0615D" w:rsidRPr="00A0615D" w:rsidRDefault="00A0615D" w:rsidP="00A0615D">
      <w:pPr>
        <w:spacing w:after="0"/>
        <w:rPr>
          <w:rFonts w:ascii="Times New Roman" w:eastAsia="Times New Roman" w:hAnsi="Times New Roman" w:cs="Times New Roman"/>
          <w:sz w:val="20"/>
          <w:szCs w:val="20"/>
          <w:lang w:eastAsia="sk-SK"/>
        </w:rPr>
      </w:pPr>
      <w:r w:rsidRPr="00A0615D">
        <w:rPr>
          <w:rFonts w:ascii="Times New Roman" w:eastAsia="Times New Roman" w:hAnsi="Times New Roman" w:cs="Times New Roman"/>
          <w:sz w:val="20"/>
          <w:szCs w:val="20"/>
          <w:lang w:eastAsia="sk-SK"/>
        </w:rPr>
        <w:t>…………………………………………………………………………………………......................................................</w:t>
      </w:r>
    </w:p>
    <w:p w:rsidR="00A0615D" w:rsidRPr="00A0615D" w:rsidRDefault="00A0615D" w:rsidP="00A0615D">
      <w:pPr>
        <w:spacing w:after="0"/>
        <w:rPr>
          <w:rFonts w:ascii="Times New Roman" w:eastAsia="Times New Roman" w:hAnsi="Times New Roman" w:cs="Times New Roman"/>
          <w:sz w:val="20"/>
          <w:szCs w:val="20"/>
          <w:lang w:eastAsia="sk-SK"/>
        </w:rPr>
      </w:pPr>
      <w:r w:rsidRPr="00A0615D">
        <w:rPr>
          <w:rFonts w:ascii="Times New Roman" w:eastAsia="Times New Roman" w:hAnsi="Times New Roman" w:cs="Times New Roman"/>
          <w:sz w:val="20"/>
          <w:szCs w:val="20"/>
          <w:lang w:eastAsia="sk-SK"/>
        </w:rPr>
        <w:t>Termín konania: ………………………………… Miesto konania: …………………………...........................................</w:t>
      </w:r>
    </w:p>
    <w:p w:rsidR="00A0615D" w:rsidRPr="00A0615D" w:rsidRDefault="00A0615D" w:rsidP="00A0615D">
      <w:pPr>
        <w:spacing w:after="0"/>
        <w:rPr>
          <w:rFonts w:ascii="Times New Roman" w:eastAsia="Times New Roman" w:hAnsi="Times New Roman" w:cs="Times New Roman"/>
          <w:sz w:val="20"/>
          <w:szCs w:val="20"/>
          <w:lang w:eastAsia="sk-SK"/>
        </w:rPr>
      </w:pPr>
      <w:r w:rsidRPr="00A0615D">
        <w:rPr>
          <w:rFonts w:ascii="Times New Roman" w:eastAsia="Times New Roman" w:hAnsi="Times New Roman" w:cs="Times New Roman"/>
          <w:sz w:val="20"/>
          <w:szCs w:val="20"/>
          <w:lang w:eastAsia="sk-SK"/>
        </w:rPr>
        <w:t xml:space="preserve">       </w:t>
      </w:r>
    </w:p>
    <w:p w:rsidR="00A0615D" w:rsidRPr="00A0615D" w:rsidRDefault="00A0615D" w:rsidP="00A0615D">
      <w:pPr>
        <w:spacing w:after="0"/>
        <w:rPr>
          <w:rFonts w:ascii="Times New Roman" w:eastAsia="Times New Roman" w:hAnsi="Times New Roman" w:cs="Times New Roman"/>
          <w:sz w:val="20"/>
          <w:szCs w:val="20"/>
          <w:lang w:eastAsia="sk-SK"/>
        </w:rPr>
      </w:pPr>
    </w:p>
    <w:tbl>
      <w:tblPr>
        <w:tblW w:w="9797" w:type="dxa"/>
        <w:tblInd w:w="-7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733"/>
        <w:gridCol w:w="3064"/>
      </w:tblGrid>
      <w:tr w:rsidR="00A0615D" w:rsidRPr="00A0615D" w:rsidTr="008F4E43">
        <w:tc>
          <w:tcPr>
            <w:tcW w:w="6733" w:type="dxa"/>
            <w:tcBorders>
              <w:top w:val="single" w:sz="4" w:space="0" w:color="000000"/>
              <w:left w:val="single" w:sz="4" w:space="0" w:color="000000"/>
            </w:tcBorders>
          </w:tcPr>
          <w:p w:rsidR="00A0615D" w:rsidRPr="00A0615D" w:rsidRDefault="00A0615D" w:rsidP="00A0615D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</w:pPr>
            <w:r w:rsidRPr="00A0615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  <w:t>Položka</w:t>
            </w:r>
          </w:p>
        </w:tc>
        <w:tc>
          <w:tcPr>
            <w:tcW w:w="306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0615D" w:rsidRPr="00A0615D" w:rsidRDefault="00A0615D" w:rsidP="00A0615D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</w:pPr>
            <w:r w:rsidRPr="00A0615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  <w:t>Celkový rozpočet v €</w:t>
            </w:r>
          </w:p>
        </w:tc>
      </w:tr>
      <w:tr w:rsidR="00A0615D" w:rsidRPr="00A0615D" w:rsidTr="008F4E43">
        <w:tc>
          <w:tcPr>
            <w:tcW w:w="6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EECE1"/>
          </w:tcPr>
          <w:p w:rsidR="00A0615D" w:rsidRPr="00A0615D" w:rsidRDefault="00A0615D" w:rsidP="00A0615D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</w:pPr>
            <w:r w:rsidRPr="00A0615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  <w:t xml:space="preserve">I.  Predpokladané náklady </w:t>
            </w:r>
          </w:p>
          <w:p w:rsidR="00A0615D" w:rsidRPr="00A0615D" w:rsidRDefault="00A0615D" w:rsidP="00B62E95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</w:pPr>
            <w:r w:rsidRPr="00A0615D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      </w:t>
            </w:r>
            <w:r w:rsidRPr="00A0615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  <w:t xml:space="preserve">na </w:t>
            </w:r>
            <w:r w:rsidR="00B62E9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  <w:t>plánovanú činnosť</w:t>
            </w:r>
            <w:r w:rsidRPr="00A0615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  <w:t xml:space="preserve"> spolu:</w:t>
            </w:r>
          </w:p>
        </w:tc>
        <w:tc>
          <w:tcPr>
            <w:tcW w:w="3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A0615D" w:rsidRPr="00A0615D" w:rsidRDefault="00A0615D" w:rsidP="00A0615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A0615D" w:rsidRPr="00A0615D" w:rsidTr="008F4E43">
        <w:tc>
          <w:tcPr>
            <w:tcW w:w="6733" w:type="dxa"/>
            <w:tcBorders>
              <w:left w:val="single" w:sz="4" w:space="0" w:color="000000"/>
              <w:bottom w:val="single" w:sz="4" w:space="0" w:color="000000"/>
            </w:tcBorders>
          </w:tcPr>
          <w:p w:rsidR="00A0615D" w:rsidRPr="00A0615D" w:rsidRDefault="00A0615D" w:rsidP="00A0615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A0615D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    z toho:</w:t>
            </w:r>
          </w:p>
        </w:tc>
        <w:tc>
          <w:tcPr>
            <w:tcW w:w="30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15D" w:rsidRPr="00A0615D" w:rsidRDefault="00A0615D" w:rsidP="00A0615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A0615D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x</w:t>
            </w:r>
          </w:p>
        </w:tc>
      </w:tr>
      <w:tr w:rsidR="00A0615D" w:rsidRPr="00A0615D" w:rsidTr="008F4E43">
        <w:tc>
          <w:tcPr>
            <w:tcW w:w="6733" w:type="dxa"/>
            <w:tcBorders>
              <w:left w:val="single" w:sz="4" w:space="0" w:color="000000"/>
              <w:bottom w:val="single" w:sz="4" w:space="0" w:color="000000"/>
            </w:tcBorders>
          </w:tcPr>
          <w:p w:rsidR="00A0615D" w:rsidRPr="00A0615D" w:rsidRDefault="00A0615D" w:rsidP="00A0615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A0615D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1. Mzdy a ostatné osobné náklady  </w:t>
            </w:r>
          </w:p>
          <w:p w:rsidR="00A0615D" w:rsidRPr="00A0615D" w:rsidRDefault="00A0615D" w:rsidP="00A0615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A0615D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    ( špecifikovať)</w:t>
            </w:r>
          </w:p>
        </w:tc>
        <w:tc>
          <w:tcPr>
            <w:tcW w:w="30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15D" w:rsidRPr="00A0615D" w:rsidRDefault="00A0615D" w:rsidP="00A0615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A0615D" w:rsidRPr="00A0615D" w:rsidTr="008F4E43">
        <w:tc>
          <w:tcPr>
            <w:tcW w:w="6733" w:type="dxa"/>
            <w:tcBorders>
              <w:left w:val="single" w:sz="4" w:space="0" w:color="000000"/>
              <w:bottom w:val="single" w:sz="4" w:space="0" w:color="000000"/>
            </w:tcBorders>
          </w:tcPr>
          <w:p w:rsidR="00A0615D" w:rsidRPr="00A0615D" w:rsidRDefault="00A0615D" w:rsidP="00A0615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A0615D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2. Prenájom priestorov na realizáciu akcie</w:t>
            </w:r>
          </w:p>
        </w:tc>
        <w:tc>
          <w:tcPr>
            <w:tcW w:w="30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15D" w:rsidRPr="00A0615D" w:rsidRDefault="00A0615D" w:rsidP="00A0615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A0615D" w:rsidRPr="00A0615D" w:rsidTr="008F4E43">
        <w:tc>
          <w:tcPr>
            <w:tcW w:w="6733" w:type="dxa"/>
            <w:tcBorders>
              <w:left w:val="single" w:sz="4" w:space="0" w:color="000000"/>
              <w:bottom w:val="single" w:sz="4" w:space="0" w:color="000000"/>
            </w:tcBorders>
          </w:tcPr>
          <w:p w:rsidR="00A0615D" w:rsidRPr="00A0615D" w:rsidRDefault="00A0615D" w:rsidP="00A0615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A0615D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3. Ubytovanie</w:t>
            </w:r>
          </w:p>
        </w:tc>
        <w:tc>
          <w:tcPr>
            <w:tcW w:w="30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15D" w:rsidRPr="00A0615D" w:rsidRDefault="00A0615D" w:rsidP="00A0615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A0615D" w:rsidRPr="00A0615D" w:rsidTr="008F4E43">
        <w:tc>
          <w:tcPr>
            <w:tcW w:w="6733" w:type="dxa"/>
            <w:tcBorders>
              <w:left w:val="single" w:sz="4" w:space="0" w:color="000000"/>
              <w:bottom w:val="single" w:sz="4" w:space="0" w:color="000000"/>
            </w:tcBorders>
          </w:tcPr>
          <w:p w:rsidR="00A0615D" w:rsidRPr="00A0615D" w:rsidRDefault="00A0615D" w:rsidP="00A0615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A0615D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4. Dopravné</w:t>
            </w:r>
          </w:p>
        </w:tc>
        <w:tc>
          <w:tcPr>
            <w:tcW w:w="30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15D" w:rsidRPr="00A0615D" w:rsidRDefault="00A0615D" w:rsidP="00A0615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A0615D" w:rsidRPr="00A0615D" w:rsidTr="008F4E43">
        <w:tc>
          <w:tcPr>
            <w:tcW w:w="6733" w:type="dxa"/>
            <w:tcBorders>
              <w:left w:val="single" w:sz="4" w:space="0" w:color="000000"/>
              <w:bottom w:val="single" w:sz="4" w:space="0" w:color="000000"/>
            </w:tcBorders>
          </w:tcPr>
          <w:p w:rsidR="00A0615D" w:rsidRPr="00A0615D" w:rsidRDefault="00A0615D" w:rsidP="00A0615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A0615D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5. Propagačný materiál a publicita</w:t>
            </w:r>
          </w:p>
        </w:tc>
        <w:tc>
          <w:tcPr>
            <w:tcW w:w="30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15D" w:rsidRPr="00A0615D" w:rsidRDefault="00A0615D" w:rsidP="00A0615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A0615D" w:rsidRPr="00A0615D" w:rsidTr="008F4E43">
        <w:tc>
          <w:tcPr>
            <w:tcW w:w="6733" w:type="dxa"/>
            <w:tcBorders>
              <w:left w:val="single" w:sz="4" w:space="0" w:color="000000"/>
              <w:bottom w:val="single" w:sz="4" w:space="0" w:color="000000"/>
            </w:tcBorders>
          </w:tcPr>
          <w:p w:rsidR="00A0615D" w:rsidRPr="00A0615D" w:rsidRDefault="00A0615D" w:rsidP="00A0615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A0615D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6. Ceny, plakety, diplomy</w:t>
            </w:r>
          </w:p>
        </w:tc>
        <w:tc>
          <w:tcPr>
            <w:tcW w:w="30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15D" w:rsidRPr="00A0615D" w:rsidRDefault="00A0615D" w:rsidP="00A0615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A0615D" w:rsidRPr="00A0615D" w:rsidTr="008F4E43">
        <w:tc>
          <w:tcPr>
            <w:tcW w:w="6733" w:type="dxa"/>
            <w:tcBorders>
              <w:left w:val="single" w:sz="4" w:space="0" w:color="000000"/>
              <w:bottom w:val="single" w:sz="4" w:space="0" w:color="000000"/>
            </w:tcBorders>
          </w:tcPr>
          <w:p w:rsidR="00A0615D" w:rsidRPr="00A0615D" w:rsidRDefault="00A0615D" w:rsidP="00A0615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A0615D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7. Honoráre</w:t>
            </w:r>
          </w:p>
        </w:tc>
        <w:tc>
          <w:tcPr>
            <w:tcW w:w="30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15D" w:rsidRPr="00A0615D" w:rsidRDefault="00A0615D" w:rsidP="00A0615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A0615D" w:rsidRPr="00A0615D" w:rsidTr="008F4E43">
        <w:tc>
          <w:tcPr>
            <w:tcW w:w="6733" w:type="dxa"/>
            <w:tcBorders>
              <w:left w:val="single" w:sz="4" w:space="0" w:color="000000"/>
              <w:bottom w:val="single" w:sz="4" w:space="0" w:color="000000"/>
            </w:tcBorders>
          </w:tcPr>
          <w:p w:rsidR="00A0615D" w:rsidRPr="00A0615D" w:rsidRDefault="00A0615D" w:rsidP="00A0615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A0615D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8. Ostatné súvisiace náklady s akciou    ( konkretizovať)</w:t>
            </w:r>
          </w:p>
        </w:tc>
        <w:tc>
          <w:tcPr>
            <w:tcW w:w="30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15D" w:rsidRPr="00A0615D" w:rsidRDefault="00A0615D" w:rsidP="00A0615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A0615D" w:rsidRPr="00A0615D" w:rsidTr="008F4E43">
        <w:trPr>
          <w:trHeight w:val="128"/>
        </w:trPr>
        <w:tc>
          <w:tcPr>
            <w:tcW w:w="6733" w:type="dxa"/>
            <w:tcBorders>
              <w:left w:val="single" w:sz="4" w:space="0" w:color="000000"/>
              <w:bottom w:val="single" w:sz="4" w:space="0" w:color="000000"/>
            </w:tcBorders>
          </w:tcPr>
          <w:p w:rsidR="00A0615D" w:rsidRPr="00A0615D" w:rsidRDefault="00A0615D" w:rsidP="00A0615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30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15D" w:rsidRPr="00A0615D" w:rsidRDefault="00A0615D" w:rsidP="00A0615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A0615D" w:rsidRPr="00A0615D" w:rsidTr="008F4E43">
        <w:tc>
          <w:tcPr>
            <w:tcW w:w="6733" w:type="dxa"/>
            <w:tcBorders>
              <w:left w:val="single" w:sz="4" w:space="0" w:color="000000"/>
              <w:bottom w:val="single" w:sz="4" w:space="0" w:color="000000"/>
            </w:tcBorders>
          </w:tcPr>
          <w:p w:rsidR="00A0615D" w:rsidRPr="00A0615D" w:rsidRDefault="00A0615D" w:rsidP="00A0615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30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15D" w:rsidRPr="00A0615D" w:rsidRDefault="00A0615D" w:rsidP="00A0615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A0615D" w:rsidRPr="00A0615D" w:rsidTr="008F4E43">
        <w:tc>
          <w:tcPr>
            <w:tcW w:w="6733" w:type="dxa"/>
            <w:tcBorders>
              <w:left w:val="single" w:sz="4" w:space="0" w:color="000000"/>
              <w:bottom w:val="single" w:sz="4" w:space="0" w:color="000000"/>
            </w:tcBorders>
          </w:tcPr>
          <w:p w:rsidR="00A0615D" w:rsidRPr="00A0615D" w:rsidRDefault="00A0615D" w:rsidP="00A0615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30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15D" w:rsidRPr="00A0615D" w:rsidRDefault="00A0615D" w:rsidP="00A0615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A0615D" w:rsidRPr="00A0615D" w:rsidTr="008F4E43">
        <w:tc>
          <w:tcPr>
            <w:tcW w:w="6733" w:type="dxa"/>
            <w:tcBorders>
              <w:left w:val="single" w:sz="4" w:space="0" w:color="000000"/>
              <w:bottom w:val="single" w:sz="4" w:space="0" w:color="000000"/>
            </w:tcBorders>
          </w:tcPr>
          <w:p w:rsidR="00A0615D" w:rsidRPr="00A0615D" w:rsidRDefault="00A0615D" w:rsidP="00A0615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30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15D" w:rsidRPr="00A0615D" w:rsidRDefault="00A0615D" w:rsidP="00A0615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A0615D" w:rsidRPr="00A0615D" w:rsidTr="008F4E43">
        <w:tc>
          <w:tcPr>
            <w:tcW w:w="6733" w:type="dxa"/>
            <w:tcBorders>
              <w:left w:val="single" w:sz="4" w:space="0" w:color="000000"/>
              <w:bottom w:val="single" w:sz="4" w:space="0" w:color="000000"/>
            </w:tcBorders>
          </w:tcPr>
          <w:p w:rsidR="00A0615D" w:rsidRPr="00A0615D" w:rsidRDefault="00A0615D" w:rsidP="00A0615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30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15D" w:rsidRPr="00A0615D" w:rsidRDefault="00A0615D" w:rsidP="00A0615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A0615D" w:rsidRPr="00A0615D" w:rsidTr="008F4E43">
        <w:tc>
          <w:tcPr>
            <w:tcW w:w="6733" w:type="dxa"/>
            <w:tcBorders>
              <w:left w:val="single" w:sz="4" w:space="0" w:color="000000"/>
              <w:bottom w:val="single" w:sz="4" w:space="0" w:color="000000"/>
            </w:tcBorders>
          </w:tcPr>
          <w:p w:rsidR="00A0615D" w:rsidRPr="00A0615D" w:rsidRDefault="00A0615D" w:rsidP="00A0615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30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15D" w:rsidRPr="00A0615D" w:rsidRDefault="00A0615D" w:rsidP="00A0615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</w:tbl>
    <w:p w:rsidR="00A0615D" w:rsidRPr="00A0615D" w:rsidRDefault="00A0615D" w:rsidP="00A0615D">
      <w:pPr>
        <w:spacing w:after="0"/>
        <w:rPr>
          <w:rFonts w:ascii="Times New Roman" w:eastAsia="Times New Roman" w:hAnsi="Times New Roman" w:cs="Times New Roman"/>
          <w:sz w:val="20"/>
          <w:szCs w:val="20"/>
          <w:lang w:eastAsia="sk-SK"/>
        </w:rPr>
      </w:pPr>
    </w:p>
    <w:tbl>
      <w:tblPr>
        <w:tblW w:w="9797" w:type="dxa"/>
        <w:tblInd w:w="-7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733"/>
        <w:gridCol w:w="3064"/>
      </w:tblGrid>
      <w:tr w:rsidR="00A0615D" w:rsidRPr="00A0615D" w:rsidTr="008F4E43">
        <w:tc>
          <w:tcPr>
            <w:tcW w:w="6733" w:type="dxa"/>
            <w:tcBorders>
              <w:top w:val="single" w:sz="4" w:space="0" w:color="000000"/>
              <w:left w:val="single" w:sz="4" w:space="0" w:color="000000"/>
            </w:tcBorders>
            <w:shd w:val="clear" w:color="auto" w:fill="EEECE1"/>
          </w:tcPr>
          <w:p w:rsidR="00A0615D" w:rsidRPr="00A0615D" w:rsidRDefault="00A0615D" w:rsidP="00A0615D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</w:pPr>
            <w:r w:rsidRPr="00A0615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  <w:t xml:space="preserve">II.  Predpokladané zdroje: </w:t>
            </w:r>
          </w:p>
        </w:tc>
        <w:tc>
          <w:tcPr>
            <w:tcW w:w="306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EEECE1"/>
          </w:tcPr>
          <w:p w:rsidR="00A0615D" w:rsidRPr="00A0615D" w:rsidRDefault="00A0615D" w:rsidP="00A0615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A0615D" w:rsidRPr="00A0615D" w:rsidTr="008F4E43">
        <w:tc>
          <w:tcPr>
            <w:tcW w:w="6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0615D" w:rsidRPr="00A0615D" w:rsidRDefault="00A0615D" w:rsidP="00A0615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A0615D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1. vlastné zdroje</w:t>
            </w:r>
          </w:p>
        </w:tc>
        <w:tc>
          <w:tcPr>
            <w:tcW w:w="3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15D" w:rsidRPr="00A0615D" w:rsidRDefault="00A0615D" w:rsidP="00A0615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A0615D" w:rsidRPr="00A0615D" w:rsidTr="008F4E43">
        <w:tc>
          <w:tcPr>
            <w:tcW w:w="6733" w:type="dxa"/>
            <w:tcBorders>
              <w:left w:val="single" w:sz="4" w:space="0" w:color="000000"/>
              <w:bottom w:val="single" w:sz="4" w:space="0" w:color="000000"/>
            </w:tcBorders>
          </w:tcPr>
          <w:p w:rsidR="00A0615D" w:rsidRPr="00A0615D" w:rsidRDefault="00A0615D" w:rsidP="00A0615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A0615D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2. vstupné, poplatky</w:t>
            </w:r>
          </w:p>
        </w:tc>
        <w:tc>
          <w:tcPr>
            <w:tcW w:w="30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15D" w:rsidRPr="00A0615D" w:rsidRDefault="00A0615D" w:rsidP="00A0615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A0615D" w:rsidRPr="00A0615D" w:rsidTr="008F4E43">
        <w:tc>
          <w:tcPr>
            <w:tcW w:w="6733" w:type="dxa"/>
            <w:tcBorders>
              <w:left w:val="single" w:sz="4" w:space="0" w:color="000000"/>
              <w:bottom w:val="single" w:sz="4" w:space="0" w:color="000000"/>
            </w:tcBorders>
          </w:tcPr>
          <w:p w:rsidR="00A0615D" w:rsidRPr="00A0615D" w:rsidRDefault="00A0615D" w:rsidP="00A0615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A0615D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3. dotácia z obce</w:t>
            </w:r>
          </w:p>
        </w:tc>
        <w:tc>
          <w:tcPr>
            <w:tcW w:w="30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15D" w:rsidRPr="00A0615D" w:rsidRDefault="00A0615D" w:rsidP="00A0615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A0615D" w:rsidRPr="00A0615D" w:rsidTr="008F4E43">
        <w:tc>
          <w:tcPr>
            <w:tcW w:w="6733" w:type="dxa"/>
            <w:tcBorders>
              <w:left w:val="single" w:sz="4" w:space="0" w:color="000000"/>
              <w:bottom w:val="single" w:sz="4" w:space="0" w:color="000000"/>
            </w:tcBorders>
          </w:tcPr>
          <w:p w:rsidR="00A0615D" w:rsidRPr="00A0615D" w:rsidRDefault="00A0615D" w:rsidP="00A0615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A0615D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4. sponzorské príspevky od iných organizácií</w:t>
            </w:r>
          </w:p>
        </w:tc>
        <w:tc>
          <w:tcPr>
            <w:tcW w:w="30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15D" w:rsidRPr="00A0615D" w:rsidRDefault="00A0615D" w:rsidP="00A0615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A0615D" w:rsidRPr="00A0615D" w:rsidTr="008F4E43">
        <w:tc>
          <w:tcPr>
            <w:tcW w:w="6733" w:type="dxa"/>
            <w:tcBorders>
              <w:left w:val="single" w:sz="4" w:space="0" w:color="000000"/>
              <w:bottom w:val="single" w:sz="4" w:space="0" w:color="000000"/>
            </w:tcBorders>
          </w:tcPr>
          <w:p w:rsidR="00A0615D" w:rsidRPr="00A0615D" w:rsidRDefault="00A0615D" w:rsidP="00A0615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A0615D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5. iné -  (uviesť)</w:t>
            </w:r>
          </w:p>
        </w:tc>
        <w:tc>
          <w:tcPr>
            <w:tcW w:w="30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15D" w:rsidRPr="00A0615D" w:rsidRDefault="00A0615D" w:rsidP="00A0615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</w:tbl>
    <w:p w:rsidR="00A0615D" w:rsidRPr="00A0615D" w:rsidRDefault="00A0615D" w:rsidP="00A0615D">
      <w:pPr>
        <w:spacing w:after="0"/>
        <w:rPr>
          <w:rFonts w:ascii="Times New Roman" w:eastAsia="Times New Roman" w:hAnsi="Times New Roman" w:cs="Times New Roman"/>
          <w:sz w:val="20"/>
          <w:szCs w:val="20"/>
          <w:lang w:eastAsia="sk-SK"/>
        </w:rPr>
      </w:pPr>
    </w:p>
    <w:tbl>
      <w:tblPr>
        <w:tblW w:w="9797" w:type="dxa"/>
        <w:tblInd w:w="-7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733"/>
        <w:gridCol w:w="3064"/>
      </w:tblGrid>
      <w:tr w:rsidR="00A0615D" w:rsidRPr="00A0615D" w:rsidTr="008F4E43">
        <w:tc>
          <w:tcPr>
            <w:tcW w:w="6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EECE1"/>
          </w:tcPr>
          <w:p w:rsidR="00A0615D" w:rsidRPr="00A0615D" w:rsidRDefault="00A0615D" w:rsidP="00A0615D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</w:pPr>
            <w:r w:rsidRPr="00A0615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  <w:t xml:space="preserve">III.  Rozdiel  </w:t>
            </w:r>
            <w:r w:rsidRPr="00A0615D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sk-SK"/>
              </w:rPr>
              <w:t>(náklady – zdroje) :</w:t>
            </w:r>
            <w:r w:rsidRPr="00A0615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  <w:t xml:space="preserve"> </w:t>
            </w:r>
          </w:p>
        </w:tc>
        <w:tc>
          <w:tcPr>
            <w:tcW w:w="3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</w:tcPr>
          <w:p w:rsidR="00A0615D" w:rsidRPr="00A0615D" w:rsidRDefault="00A0615D" w:rsidP="00A0615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</w:tbl>
    <w:p w:rsidR="00A0615D" w:rsidRPr="00A0615D" w:rsidRDefault="00A0615D" w:rsidP="00A0615D">
      <w:pPr>
        <w:spacing w:after="0"/>
        <w:rPr>
          <w:rFonts w:ascii="Times New Roman" w:eastAsia="Times New Roman" w:hAnsi="Times New Roman" w:cs="Times New Roman"/>
          <w:sz w:val="20"/>
          <w:szCs w:val="20"/>
          <w:lang w:eastAsia="sk-SK"/>
        </w:rPr>
      </w:pPr>
    </w:p>
    <w:p w:rsidR="00A0615D" w:rsidRPr="00A0615D" w:rsidRDefault="00A0615D" w:rsidP="00A0615D">
      <w:pPr>
        <w:spacing w:after="0"/>
        <w:rPr>
          <w:rFonts w:ascii="Times New Roman" w:eastAsia="Times New Roman" w:hAnsi="Times New Roman" w:cs="Times New Roman"/>
          <w:sz w:val="20"/>
          <w:szCs w:val="20"/>
          <w:lang w:eastAsia="sk-SK"/>
        </w:rPr>
      </w:pPr>
    </w:p>
    <w:p w:rsidR="00A0615D" w:rsidRPr="00A0615D" w:rsidRDefault="00A0615D" w:rsidP="00A0615D">
      <w:pPr>
        <w:spacing w:after="0"/>
        <w:rPr>
          <w:rFonts w:ascii="Times New Roman" w:eastAsia="Times New Roman" w:hAnsi="Times New Roman" w:cs="Times New Roman"/>
          <w:sz w:val="20"/>
          <w:szCs w:val="20"/>
          <w:lang w:eastAsia="sk-SK"/>
        </w:rPr>
      </w:pPr>
    </w:p>
    <w:p w:rsidR="00A0615D" w:rsidRPr="00A0615D" w:rsidRDefault="00A0615D" w:rsidP="00A0615D">
      <w:pPr>
        <w:spacing w:after="0"/>
        <w:rPr>
          <w:rFonts w:ascii="Times New Roman" w:eastAsia="Times New Roman" w:hAnsi="Times New Roman" w:cs="Times New Roman"/>
          <w:sz w:val="20"/>
          <w:szCs w:val="20"/>
          <w:lang w:eastAsia="sk-SK"/>
        </w:rPr>
      </w:pPr>
    </w:p>
    <w:p w:rsidR="00A0615D" w:rsidRPr="00A0615D" w:rsidRDefault="00A0615D" w:rsidP="00A0615D">
      <w:pPr>
        <w:spacing w:after="0"/>
        <w:rPr>
          <w:rFonts w:ascii="Times New Roman" w:eastAsia="Times New Roman" w:hAnsi="Times New Roman" w:cs="Times New Roman"/>
          <w:sz w:val="20"/>
          <w:szCs w:val="20"/>
          <w:lang w:eastAsia="sk-SK"/>
        </w:rPr>
      </w:pPr>
    </w:p>
    <w:p w:rsidR="00A0615D" w:rsidRPr="00A0615D" w:rsidRDefault="00A0615D" w:rsidP="00A0615D">
      <w:pPr>
        <w:spacing w:after="0"/>
        <w:rPr>
          <w:rFonts w:ascii="Times New Roman" w:eastAsia="Times New Roman" w:hAnsi="Times New Roman" w:cs="Times New Roman"/>
          <w:sz w:val="20"/>
          <w:szCs w:val="20"/>
          <w:lang w:eastAsia="sk-SK"/>
        </w:rPr>
      </w:pPr>
    </w:p>
    <w:p w:rsidR="00A0615D" w:rsidRPr="00A0615D" w:rsidRDefault="00A0615D" w:rsidP="00A0615D">
      <w:pPr>
        <w:spacing w:after="0"/>
        <w:rPr>
          <w:rFonts w:ascii="Times New Roman" w:eastAsia="Times New Roman" w:hAnsi="Times New Roman" w:cs="Times New Roman"/>
          <w:sz w:val="20"/>
          <w:szCs w:val="20"/>
          <w:lang w:eastAsia="sk-SK"/>
        </w:rPr>
      </w:pPr>
      <w:r w:rsidRPr="00A0615D">
        <w:rPr>
          <w:rFonts w:ascii="Times New Roman" w:eastAsia="Times New Roman" w:hAnsi="Times New Roman" w:cs="Times New Roman"/>
          <w:sz w:val="20"/>
          <w:szCs w:val="20"/>
          <w:lang w:eastAsia="sk-SK"/>
        </w:rPr>
        <w:t>Dátum :                                  pečiatka                                                    podpis žiadateľa -  štatutárneho zástupcu</w:t>
      </w:r>
    </w:p>
    <w:p w:rsidR="00A0615D" w:rsidRPr="00A0615D" w:rsidRDefault="00A0615D" w:rsidP="00A0615D">
      <w:pPr>
        <w:spacing w:after="0"/>
        <w:rPr>
          <w:rFonts w:ascii="Times New Roman" w:eastAsia="Times New Roman" w:hAnsi="Times New Roman" w:cs="Times New Roman"/>
          <w:sz w:val="20"/>
          <w:szCs w:val="20"/>
          <w:lang w:eastAsia="sk-SK"/>
        </w:rPr>
      </w:pPr>
      <w:r w:rsidRPr="00A0615D">
        <w:rPr>
          <w:rFonts w:ascii="Times New Roman" w:eastAsia="Times New Roman" w:hAnsi="Times New Roman" w:cs="Times New Roman"/>
          <w:sz w:val="20"/>
          <w:szCs w:val="20"/>
          <w:lang w:eastAsia="sk-SK"/>
        </w:rPr>
        <w:t xml:space="preserve">                                                                                                               /oprávneného konať v zastúpení žiadateľa /  </w:t>
      </w:r>
    </w:p>
    <w:p w:rsidR="00A0615D" w:rsidRPr="00A0615D" w:rsidRDefault="00A0615D" w:rsidP="00A0615D">
      <w:pPr>
        <w:spacing w:after="0"/>
        <w:rPr>
          <w:rFonts w:ascii="Times New Roman" w:eastAsia="Times New Roman" w:hAnsi="Times New Roman" w:cs="Times New Roman"/>
          <w:sz w:val="20"/>
          <w:szCs w:val="20"/>
          <w:lang w:eastAsia="sk-SK"/>
        </w:rPr>
      </w:pPr>
    </w:p>
    <w:p w:rsidR="00B62E95" w:rsidRPr="00B62E95" w:rsidRDefault="00B62E95" w:rsidP="00B62E9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cs-CZ"/>
        </w:rPr>
      </w:pPr>
      <w:r w:rsidRPr="00B62E9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cs-CZ"/>
        </w:rPr>
        <w:lastRenderedPageBreak/>
        <w:t>Č e s t n é   v y h l á s e n i e</w:t>
      </w:r>
    </w:p>
    <w:p w:rsidR="00B62E95" w:rsidRPr="00B62E95" w:rsidRDefault="00B62E95" w:rsidP="00B62E9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cs-CZ"/>
        </w:rPr>
      </w:pPr>
    </w:p>
    <w:p w:rsidR="00B62E95" w:rsidRPr="00B62E95" w:rsidRDefault="00B62E95" w:rsidP="00B62E9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cs-CZ"/>
        </w:rPr>
      </w:pPr>
    </w:p>
    <w:p w:rsidR="00B62E95" w:rsidRPr="00B62E95" w:rsidRDefault="00B62E95" w:rsidP="00B62E95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cs-CZ"/>
        </w:rPr>
      </w:pPr>
      <w:r w:rsidRPr="00B62E9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cs-CZ"/>
        </w:rPr>
        <w:t>Žiadateľ  – obchodné meno alebo názov:</w:t>
      </w:r>
    </w:p>
    <w:p w:rsidR="00B62E95" w:rsidRPr="00B62E95" w:rsidRDefault="00B62E95" w:rsidP="00B62E9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B62E9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cs-CZ"/>
        </w:rPr>
        <w:t>..................</w:t>
      </w:r>
      <w:r w:rsidRPr="00B62E95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...................................................................................................................................</w:t>
      </w:r>
    </w:p>
    <w:p w:rsidR="00B62E95" w:rsidRPr="00B62E95" w:rsidRDefault="00B62E95" w:rsidP="00B62E9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B62E9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cs-CZ"/>
        </w:rPr>
        <w:t xml:space="preserve">Sídlo, adresa: </w:t>
      </w:r>
      <w:r w:rsidRPr="00B62E95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.............................................................................................................................</w:t>
      </w:r>
    </w:p>
    <w:p w:rsidR="00B62E95" w:rsidRPr="00B62E95" w:rsidRDefault="00B62E95" w:rsidP="00B62E95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cs-CZ"/>
        </w:rPr>
      </w:pPr>
      <w:r w:rsidRPr="00B62E9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cs-CZ"/>
        </w:rPr>
        <w:t>IČO</w:t>
      </w:r>
      <w:r w:rsidRPr="00B62E9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cs-CZ"/>
        </w:rPr>
        <w:t>:........................................................................................................................................</w:t>
      </w:r>
    </w:p>
    <w:p w:rsidR="00B62E95" w:rsidRPr="00B62E95" w:rsidRDefault="00B62E95" w:rsidP="00B62E9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B62E9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cs-CZ"/>
        </w:rPr>
        <w:t xml:space="preserve">Štatutárny zástupca : </w:t>
      </w:r>
      <w:r w:rsidRPr="00B62E95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.............................................................................................................</w:t>
      </w:r>
    </w:p>
    <w:p w:rsidR="00B62E95" w:rsidRPr="00B62E95" w:rsidRDefault="00B62E95" w:rsidP="00B62E9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B62E9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cs-CZ"/>
        </w:rPr>
        <w:t xml:space="preserve">Označenie registra, v ktorom je PO zapísaná: </w:t>
      </w:r>
      <w:r w:rsidRPr="00B62E95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.................................................................</w:t>
      </w:r>
    </w:p>
    <w:p w:rsidR="00B62E95" w:rsidRPr="00B62E95" w:rsidRDefault="00B62E95" w:rsidP="00B62E9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B62E9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cs-CZ"/>
        </w:rPr>
        <w:t>K žiadosti o dotáciu</w:t>
      </w:r>
      <w:r w:rsidRPr="00B62E95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  (názov)</w:t>
      </w:r>
      <w:r w:rsidRPr="00B62E9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cs-CZ"/>
        </w:rPr>
        <w:t xml:space="preserve">: </w:t>
      </w:r>
      <w:r w:rsidRPr="00B62E95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....................................................................................................</w:t>
      </w:r>
    </w:p>
    <w:p w:rsidR="00B62E95" w:rsidRPr="00B62E95" w:rsidRDefault="00B62E95" w:rsidP="00B62E9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B62E95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......................................................................................................................................................</w:t>
      </w:r>
    </w:p>
    <w:p w:rsidR="00B62E95" w:rsidRPr="00B62E95" w:rsidRDefault="00B62E95" w:rsidP="00B62E9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</w:p>
    <w:p w:rsidR="00B62E95" w:rsidRPr="00B62E95" w:rsidRDefault="00B62E95" w:rsidP="00B62E9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</w:p>
    <w:p w:rsidR="00B62E95" w:rsidRPr="00B62E95" w:rsidRDefault="00B62E95" w:rsidP="00B62E9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cs-CZ"/>
        </w:rPr>
      </w:pPr>
      <w:r w:rsidRPr="00B62E9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cs-CZ"/>
        </w:rPr>
        <w:t xml:space="preserve">v y h l a s u j e m,  že </w:t>
      </w:r>
    </w:p>
    <w:p w:rsidR="00B62E95" w:rsidRPr="00B62E95" w:rsidRDefault="00B62E95" w:rsidP="00B62E9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</w:p>
    <w:p w:rsidR="00B62E95" w:rsidRPr="00B62E95" w:rsidRDefault="00B62E95" w:rsidP="00B62E9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62E95">
        <w:rPr>
          <w:rFonts w:ascii="Times New Roman" w:eastAsia="Times New Roman" w:hAnsi="Times New Roman" w:cs="Times New Roman"/>
          <w:b/>
          <w:bCs/>
          <w:sz w:val="24"/>
          <w:szCs w:val="24"/>
        </w:rPr>
        <w:t>1.  mám</w:t>
      </w:r>
      <w:r w:rsidRPr="00B62E9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62E95">
        <w:rPr>
          <w:rFonts w:ascii="Times New Roman" w:eastAsia="Times New Roman" w:hAnsi="Times New Roman" w:cs="Times New Roman"/>
          <w:sz w:val="24"/>
          <w:szCs w:val="24"/>
        </w:rPr>
        <w:t>vysporiadané</w:t>
      </w:r>
      <w:proofErr w:type="spellEnd"/>
      <w:r w:rsidRPr="00B62E95">
        <w:rPr>
          <w:rFonts w:ascii="Times New Roman" w:eastAsia="Times New Roman" w:hAnsi="Times New Roman" w:cs="Times New Roman"/>
          <w:sz w:val="24"/>
          <w:szCs w:val="24"/>
        </w:rPr>
        <w:t xml:space="preserve"> všetky finančné vzťahy voči  obci a jej zriadeným  a založeným organizáciám za predchádzajúci rok,</w:t>
      </w:r>
    </w:p>
    <w:p w:rsidR="00B62E95" w:rsidRPr="00B62E95" w:rsidRDefault="00B62E95" w:rsidP="00B62E9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62E95">
        <w:rPr>
          <w:rFonts w:ascii="Times New Roman" w:eastAsia="Times New Roman" w:hAnsi="Times New Roman" w:cs="Times New Roman"/>
          <w:sz w:val="24"/>
          <w:szCs w:val="24"/>
        </w:rPr>
        <w:t xml:space="preserve">2. </w:t>
      </w:r>
      <w:r w:rsidRPr="00B62E9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nie som </w:t>
      </w:r>
      <w:r w:rsidRPr="00B62E95">
        <w:rPr>
          <w:rFonts w:ascii="Times New Roman" w:eastAsia="Times New Roman" w:hAnsi="Times New Roman" w:cs="Times New Roman"/>
          <w:sz w:val="24"/>
          <w:szCs w:val="24"/>
        </w:rPr>
        <w:t>v konkurze,  úpadku, likvidácii, v súdom určenej správe alebo inom podobnom konaní,</w:t>
      </w:r>
    </w:p>
    <w:p w:rsidR="00B62E95" w:rsidRPr="00B62E95" w:rsidRDefault="00B62E95" w:rsidP="00B62E9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cs-CZ"/>
        </w:rPr>
      </w:pPr>
      <w:r w:rsidRPr="00B62E95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3. </w:t>
      </w:r>
      <w:r w:rsidRPr="00B62E9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cs-CZ"/>
        </w:rPr>
        <w:t>nie je</w:t>
      </w:r>
      <w:r w:rsidRPr="00B62E95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 voči mne vedený výkon rozhodnutia.</w:t>
      </w:r>
    </w:p>
    <w:p w:rsidR="00B62E95" w:rsidRPr="00B62E95" w:rsidRDefault="00B62E95" w:rsidP="00B62E9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62E95" w:rsidRPr="00B62E95" w:rsidRDefault="00B62E95" w:rsidP="00B62E9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62E95">
        <w:rPr>
          <w:rFonts w:ascii="Times New Roman" w:eastAsia="Times New Roman" w:hAnsi="Times New Roman" w:cs="Times New Roman"/>
          <w:sz w:val="24"/>
          <w:szCs w:val="24"/>
        </w:rPr>
        <w:t>Ďalej vyhlasujem, že všetky údaje som uviedol(a) pravdivo a bol(a) som poučený(á) v zmysle § 39 ods.3 zákona č.71/1967 Zb. o správnom konaní o význame tohto čestného vyhlásenia a právnych následkoch z toho plynúcich.</w:t>
      </w:r>
    </w:p>
    <w:p w:rsidR="00B62E95" w:rsidRPr="00B62E95" w:rsidRDefault="00B62E95" w:rsidP="00B62E9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B62E95" w:rsidRPr="00B62E95" w:rsidRDefault="00B62E95" w:rsidP="00B62E9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62E95">
        <w:rPr>
          <w:rFonts w:ascii="Times New Roman" w:eastAsia="Times New Roman" w:hAnsi="Times New Roman" w:cs="Times New Roman"/>
          <w:sz w:val="24"/>
          <w:szCs w:val="24"/>
        </w:rPr>
        <w:t>Údaje uvedené v záhlaví tohto čestného vyhlásenia zároveň slúžia poskytovateľovi dotácie na vyžiadanie výpisu z registra trestov.</w:t>
      </w:r>
    </w:p>
    <w:p w:rsidR="00B62E95" w:rsidRPr="00B62E95" w:rsidRDefault="00B62E95" w:rsidP="00B62E9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62E95" w:rsidRPr="00B62E95" w:rsidRDefault="00B62E95" w:rsidP="00B62E9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</w:p>
    <w:p w:rsidR="00B62E95" w:rsidRPr="00B62E95" w:rsidRDefault="00B62E95" w:rsidP="00B62E9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</w:p>
    <w:p w:rsidR="00B62E95" w:rsidRPr="00B62E95" w:rsidRDefault="00B62E95" w:rsidP="00B62E9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B62E95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V ......................................................</w:t>
      </w:r>
    </w:p>
    <w:p w:rsidR="00B62E95" w:rsidRPr="00B62E95" w:rsidRDefault="00B62E95" w:rsidP="00B62E9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</w:p>
    <w:p w:rsidR="00B62E95" w:rsidRPr="00B62E95" w:rsidRDefault="00B62E95" w:rsidP="00B62E9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B62E95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         </w:t>
      </w:r>
    </w:p>
    <w:p w:rsidR="00B62E95" w:rsidRPr="00B62E95" w:rsidRDefault="00B62E95" w:rsidP="00B62E9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</w:p>
    <w:p w:rsidR="00B62E95" w:rsidRPr="00B62E95" w:rsidRDefault="00B62E95" w:rsidP="00B62E9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B62E95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.......................................................................................</w:t>
      </w:r>
    </w:p>
    <w:p w:rsidR="00B62E95" w:rsidRPr="00B62E95" w:rsidRDefault="00B62E95" w:rsidP="00B62E9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62E95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Pečiatka a podpis štatutárneho zástupcu žiadateľa </w:t>
      </w:r>
    </w:p>
    <w:p w:rsidR="003C4393" w:rsidRDefault="003C4393"/>
    <w:p w:rsidR="00B62E95" w:rsidRDefault="00B62E95"/>
    <w:p w:rsidR="00B62E95" w:rsidRDefault="00B62E95"/>
    <w:p w:rsidR="00B62E95" w:rsidRDefault="00B62E95"/>
    <w:p w:rsidR="00B62E95" w:rsidRDefault="00B62E95"/>
    <w:p w:rsidR="00B62E95" w:rsidRDefault="00B62E95"/>
    <w:p w:rsidR="00B62E95" w:rsidRDefault="00B62E95"/>
    <w:p w:rsidR="006E3959" w:rsidRPr="006E3959" w:rsidRDefault="006E3959" w:rsidP="00B62E95">
      <w:pPr>
        <w:keepNext/>
        <w:spacing w:after="0" w:line="240" w:lineRule="auto"/>
        <w:ind w:right="-288"/>
        <w:jc w:val="center"/>
        <w:outlineLvl w:val="0"/>
        <w:rPr>
          <w:rFonts w:ascii="Times New Roman" w:eastAsia="Times New Roman" w:hAnsi="Times New Roman" w:cs="Times New Roman"/>
          <w:b/>
          <w:caps/>
          <w:color w:val="FF0000"/>
          <w:lang w:eastAsia="cs-CZ"/>
        </w:rPr>
      </w:pPr>
      <w:r>
        <w:rPr>
          <w:rFonts w:ascii="Times New Roman" w:eastAsia="Times New Roman" w:hAnsi="Times New Roman" w:cs="Times New Roman"/>
          <w:b/>
          <w:caps/>
          <w:color w:val="FF0000"/>
          <w:lang w:eastAsia="cs-CZ"/>
        </w:rPr>
        <w:lastRenderedPageBreak/>
        <w:t>VZOR</w:t>
      </w:r>
    </w:p>
    <w:p w:rsidR="00B62E95" w:rsidRPr="00B62E95" w:rsidRDefault="00B62E95" w:rsidP="00B62E95">
      <w:pPr>
        <w:keepNext/>
        <w:spacing w:after="0" w:line="240" w:lineRule="auto"/>
        <w:ind w:right="-288"/>
        <w:jc w:val="center"/>
        <w:outlineLvl w:val="0"/>
        <w:rPr>
          <w:rFonts w:ascii="Times New Roman" w:eastAsia="Times New Roman" w:hAnsi="Times New Roman" w:cs="Times New Roman"/>
          <w:b/>
          <w:caps/>
          <w:color w:val="000000"/>
          <w:lang w:eastAsia="cs-CZ"/>
        </w:rPr>
      </w:pPr>
      <w:r w:rsidRPr="00B62E95">
        <w:rPr>
          <w:rFonts w:ascii="Times New Roman" w:eastAsia="Times New Roman" w:hAnsi="Times New Roman" w:cs="Times New Roman"/>
          <w:b/>
          <w:caps/>
          <w:color w:val="000000"/>
          <w:lang w:eastAsia="cs-CZ"/>
        </w:rPr>
        <w:t>zúčtovanie</w:t>
      </w:r>
    </w:p>
    <w:p w:rsidR="00B62E95" w:rsidRPr="00B62E95" w:rsidRDefault="00B62E95" w:rsidP="00B62E95">
      <w:pPr>
        <w:keepNext/>
        <w:spacing w:after="0" w:line="240" w:lineRule="auto"/>
        <w:ind w:right="-288"/>
        <w:jc w:val="center"/>
        <w:outlineLvl w:val="0"/>
        <w:rPr>
          <w:rFonts w:ascii="Times New Roman" w:eastAsia="Times New Roman" w:hAnsi="Times New Roman" w:cs="Times New Roman"/>
          <w:b/>
          <w:color w:val="000000"/>
          <w:lang w:eastAsia="cs-CZ"/>
        </w:rPr>
      </w:pPr>
      <w:r w:rsidRPr="00B62E95">
        <w:rPr>
          <w:rFonts w:ascii="Times New Roman" w:eastAsia="Times New Roman" w:hAnsi="Times New Roman" w:cs="Times New Roman"/>
          <w:b/>
          <w:color w:val="000000"/>
          <w:lang w:eastAsia="cs-CZ"/>
        </w:rPr>
        <w:t xml:space="preserve">poskytnutých finančných prostriedkov podľa </w:t>
      </w:r>
      <w:proofErr w:type="spellStart"/>
      <w:r w:rsidRPr="00B62E95">
        <w:rPr>
          <w:rFonts w:ascii="Times New Roman" w:eastAsia="Times New Roman" w:hAnsi="Times New Roman" w:cs="Times New Roman"/>
          <w:b/>
          <w:color w:val="000000"/>
          <w:lang w:eastAsia="cs-CZ"/>
        </w:rPr>
        <w:t>VZN</w:t>
      </w:r>
      <w:proofErr w:type="spellEnd"/>
      <w:r w:rsidRPr="00B62E95">
        <w:rPr>
          <w:rFonts w:ascii="Times New Roman" w:eastAsia="Times New Roman" w:hAnsi="Times New Roman" w:cs="Times New Roman"/>
          <w:b/>
          <w:color w:val="000000"/>
          <w:lang w:eastAsia="cs-CZ"/>
        </w:rPr>
        <w:t xml:space="preserve"> č.  ...........</w:t>
      </w:r>
    </w:p>
    <w:p w:rsidR="00B62E95" w:rsidRPr="00B62E95" w:rsidRDefault="00B62E95" w:rsidP="00B62E95">
      <w:pPr>
        <w:spacing w:after="0" w:line="240" w:lineRule="auto"/>
        <w:ind w:right="-288"/>
        <w:rPr>
          <w:rFonts w:ascii="Times New Roman" w:eastAsia="Times New Roman" w:hAnsi="Times New Roman" w:cs="Times New Roman"/>
          <w:color w:val="000000"/>
          <w:lang w:eastAsia="cs-CZ"/>
        </w:rPr>
      </w:pPr>
    </w:p>
    <w:p w:rsidR="00B62E95" w:rsidRPr="00B62E95" w:rsidRDefault="00B62E95" w:rsidP="00B62E95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0" w:color="000000"/>
        </w:pBdr>
        <w:spacing w:after="0" w:line="360" w:lineRule="auto"/>
        <w:ind w:right="-288"/>
        <w:rPr>
          <w:rFonts w:ascii="Times New Roman" w:eastAsia="Times New Roman" w:hAnsi="Times New Roman" w:cs="Times New Roman"/>
          <w:color w:val="000000"/>
          <w:lang w:eastAsia="cs-CZ"/>
        </w:rPr>
      </w:pPr>
      <w:r w:rsidRPr="00B62E95">
        <w:rPr>
          <w:rFonts w:ascii="Times New Roman" w:eastAsia="Times New Roman" w:hAnsi="Times New Roman" w:cs="Times New Roman"/>
          <w:color w:val="000000"/>
          <w:lang w:eastAsia="cs-CZ"/>
        </w:rPr>
        <w:t>Žiadateľ :</w:t>
      </w:r>
    </w:p>
    <w:p w:rsidR="00B62E95" w:rsidRPr="00B62E95" w:rsidRDefault="00B62E95" w:rsidP="00B62E95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0" w:color="000000"/>
        </w:pBdr>
        <w:spacing w:after="0" w:line="360" w:lineRule="auto"/>
        <w:ind w:right="-288"/>
        <w:rPr>
          <w:rFonts w:ascii="Times New Roman" w:eastAsia="Times New Roman" w:hAnsi="Times New Roman" w:cs="Times New Roman"/>
          <w:color w:val="000000"/>
          <w:lang w:eastAsia="cs-CZ"/>
        </w:rPr>
      </w:pPr>
      <w:r w:rsidRPr="00B62E95">
        <w:rPr>
          <w:rFonts w:ascii="Times New Roman" w:eastAsia="Times New Roman" w:hAnsi="Times New Roman" w:cs="Times New Roman"/>
          <w:color w:val="000000"/>
          <w:lang w:eastAsia="cs-CZ"/>
        </w:rPr>
        <w:t>.................................................................................................................................................................</w:t>
      </w:r>
    </w:p>
    <w:p w:rsidR="00B62E95" w:rsidRPr="00B62E95" w:rsidRDefault="00B62E95" w:rsidP="00B62E95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0" w:color="000000"/>
        </w:pBdr>
        <w:spacing w:after="0" w:line="360" w:lineRule="auto"/>
        <w:ind w:right="-288"/>
        <w:rPr>
          <w:rFonts w:ascii="Times New Roman" w:eastAsia="Times New Roman" w:hAnsi="Times New Roman" w:cs="Times New Roman"/>
          <w:color w:val="000000"/>
          <w:lang w:eastAsia="cs-CZ"/>
        </w:rPr>
      </w:pPr>
      <w:r w:rsidRPr="00B62E95">
        <w:rPr>
          <w:rFonts w:ascii="Times New Roman" w:eastAsia="Times New Roman" w:hAnsi="Times New Roman" w:cs="Times New Roman"/>
          <w:color w:val="000000"/>
          <w:lang w:eastAsia="cs-CZ"/>
        </w:rPr>
        <w:t>.................................................................................................................................................................</w:t>
      </w:r>
    </w:p>
    <w:p w:rsidR="00B62E95" w:rsidRPr="00B62E95" w:rsidRDefault="00B62E95" w:rsidP="00B62E95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0" w:color="000000"/>
        </w:pBdr>
        <w:spacing w:after="0" w:line="360" w:lineRule="auto"/>
        <w:ind w:right="-288"/>
        <w:rPr>
          <w:rFonts w:ascii="Times New Roman" w:eastAsia="Times New Roman" w:hAnsi="Times New Roman" w:cs="Times New Roman"/>
          <w:color w:val="000000"/>
          <w:lang w:eastAsia="cs-CZ"/>
        </w:rPr>
      </w:pPr>
      <w:r w:rsidRPr="00B62E95">
        <w:rPr>
          <w:rFonts w:ascii="Times New Roman" w:eastAsia="Times New Roman" w:hAnsi="Times New Roman" w:cs="Times New Roman"/>
          <w:color w:val="000000"/>
          <w:lang w:eastAsia="cs-CZ"/>
        </w:rPr>
        <w:t xml:space="preserve">Názov </w:t>
      </w:r>
      <w:r>
        <w:rPr>
          <w:rFonts w:ascii="Times New Roman" w:eastAsia="Times New Roman" w:hAnsi="Times New Roman" w:cs="Times New Roman"/>
          <w:color w:val="000000"/>
          <w:lang w:eastAsia="cs-CZ"/>
        </w:rPr>
        <w:t>plánovanej činnosti</w:t>
      </w:r>
      <w:r w:rsidRPr="00B62E95">
        <w:rPr>
          <w:rFonts w:ascii="Times New Roman" w:eastAsia="Times New Roman" w:hAnsi="Times New Roman" w:cs="Times New Roman"/>
          <w:color w:val="000000"/>
          <w:lang w:eastAsia="cs-CZ"/>
        </w:rPr>
        <w:t xml:space="preserve"> :</w:t>
      </w:r>
    </w:p>
    <w:p w:rsidR="00B62E95" w:rsidRPr="00B62E95" w:rsidRDefault="00B62E95" w:rsidP="00B62E95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0" w:color="000000"/>
        </w:pBdr>
        <w:spacing w:after="0" w:line="360" w:lineRule="auto"/>
        <w:ind w:right="-288"/>
        <w:rPr>
          <w:rFonts w:ascii="Times New Roman" w:eastAsia="Times New Roman" w:hAnsi="Times New Roman" w:cs="Times New Roman"/>
          <w:color w:val="000000"/>
          <w:lang w:eastAsia="cs-CZ"/>
        </w:rPr>
      </w:pPr>
      <w:r w:rsidRPr="00B62E95">
        <w:rPr>
          <w:rFonts w:ascii="Times New Roman" w:eastAsia="Times New Roman" w:hAnsi="Times New Roman" w:cs="Times New Roman"/>
          <w:color w:val="000000"/>
          <w:lang w:eastAsia="cs-CZ"/>
        </w:rPr>
        <w:t>………………………………………………………………………………………………...………..…………………………………………………………………………………….....................................................................................................................</w:t>
      </w:r>
      <w:r>
        <w:rPr>
          <w:rFonts w:ascii="Times New Roman" w:eastAsia="Times New Roman" w:hAnsi="Times New Roman" w:cs="Times New Roman"/>
          <w:color w:val="000000"/>
          <w:lang w:eastAsia="cs-CZ"/>
        </w:rPr>
        <w:t>................</w:t>
      </w:r>
      <w:r w:rsidRPr="00B62E95">
        <w:rPr>
          <w:rFonts w:ascii="Times New Roman" w:eastAsia="Times New Roman" w:hAnsi="Times New Roman" w:cs="Times New Roman"/>
          <w:color w:val="000000"/>
          <w:lang w:eastAsia="cs-CZ"/>
        </w:rPr>
        <w:t>..........................</w:t>
      </w:r>
      <w:r w:rsidR="00267FD7">
        <w:rPr>
          <w:rFonts w:ascii="Times New Roman" w:eastAsia="Times New Roman" w:hAnsi="Times New Roman" w:cs="Times New Roman"/>
          <w:color w:val="000000"/>
          <w:lang w:eastAsia="cs-CZ"/>
        </w:rPr>
        <w:t>............</w:t>
      </w:r>
      <w:r w:rsidRPr="00B62E95">
        <w:rPr>
          <w:rFonts w:ascii="Times New Roman" w:eastAsia="Times New Roman" w:hAnsi="Times New Roman" w:cs="Times New Roman"/>
          <w:color w:val="000000"/>
          <w:lang w:eastAsia="cs-CZ"/>
        </w:rPr>
        <w:t>.......................................</w:t>
      </w:r>
    </w:p>
    <w:p w:rsidR="00B62E95" w:rsidRPr="00B62E95" w:rsidRDefault="00B62E95" w:rsidP="00B62E95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0" w:color="000000"/>
        </w:pBdr>
        <w:spacing w:after="0" w:line="360" w:lineRule="auto"/>
        <w:ind w:right="-288"/>
        <w:rPr>
          <w:rFonts w:ascii="Times New Roman" w:eastAsia="Times New Roman" w:hAnsi="Times New Roman" w:cs="Times New Roman"/>
          <w:color w:val="000000"/>
          <w:lang w:eastAsia="cs-CZ"/>
        </w:rPr>
      </w:pPr>
      <w:r>
        <w:rPr>
          <w:rFonts w:ascii="Times New Roman" w:eastAsia="Times New Roman" w:hAnsi="Times New Roman" w:cs="Times New Roman"/>
          <w:color w:val="000000"/>
          <w:lang w:eastAsia="cs-CZ"/>
        </w:rPr>
        <w:t>............................................................................................................</w:t>
      </w:r>
      <w:r w:rsidRPr="00B62E95">
        <w:rPr>
          <w:rFonts w:ascii="Times New Roman" w:eastAsia="Times New Roman" w:hAnsi="Times New Roman" w:cs="Times New Roman"/>
          <w:color w:val="000000"/>
          <w:lang w:eastAsia="cs-CZ"/>
        </w:rPr>
        <w:t>.............……………....................</w:t>
      </w:r>
    </w:p>
    <w:p w:rsidR="00B62E95" w:rsidRPr="00B62E95" w:rsidRDefault="00B62E95" w:rsidP="00B62E95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0" w:color="000000"/>
        </w:pBdr>
        <w:spacing w:after="0" w:line="360" w:lineRule="auto"/>
        <w:ind w:right="-288"/>
        <w:rPr>
          <w:rFonts w:ascii="Times New Roman" w:eastAsia="Times New Roman" w:hAnsi="Times New Roman" w:cs="Times New Roman"/>
          <w:color w:val="000000"/>
          <w:lang w:eastAsia="cs-CZ"/>
        </w:rPr>
      </w:pPr>
      <w:r w:rsidRPr="00B62E95">
        <w:rPr>
          <w:rFonts w:ascii="Times New Roman" w:eastAsia="Times New Roman" w:hAnsi="Times New Roman" w:cs="Times New Roman"/>
          <w:color w:val="000000"/>
          <w:lang w:eastAsia="cs-CZ"/>
        </w:rPr>
        <w:t>Číslo zmluvy: ......................................................... Zo dňa: ..................................................................</w:t>
      </w:r>
    </w:p>
    <w:p w:rsidR="00B62E95" w:rsidRPr="00B62E95" w:rsidRDefault="00B62E95" w:rsidP="00B62E95">
      <w:pPr>
        <w:spacing w:after="0" w:line="240" w:lineRule="auto"/>
        <w:ind w:right="-288"/>
        <w:rPr>
          <w:rFonts w:ascii="Times New Roman" w:eastAsia="Times New Roman" w:hAnsi="Times New Roman" w:cs="Times New Roman"/>
          <w:color w:val="000000"/>
          <w:lang w:eastAsia="cs-CZ"/>
        </w:rPr>
      </w:pPr>
    </w:p>
    <w:tbl>
      <w:tblPr>
        <w:tblW w:w="9797" w:type="dxa"/>
        <w:tblInd w:w="-7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800"/>
        <w:gridCol w:w="2419"/>
        <w:gridCol w:w="2578"/>
      </w:tblGrid>
      <w:tr w:rsidR="00B62E95" w:rsidRPr="00B62E95" w:rsidTr="008F4E43">
        <w:tc>
          <w:tcPr>
            <w:tcW w:w="4800" w:type="dxa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B62E95" w:rsidRPr="00B62E95" w:rsidRDefault="00B62E95" w:rsidP="00B62E95">
            <w:pPr>
              <w:snapToGrid w:val="0"/>
              <w:spacing w:after="0" w:line="240" w:lineRule="auto"/>
              <w:ind w:right="-28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cs-CZ"/>
              </w:rPr>
            </w:pPr>
            <w:r w:rsidRPr="00B62E9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cs-CZ"/>
              </w:rPr>
              <w:t>Položka</w:t>
            </w:r>
          </w:p>
          <w:p w:rsidR="00B62E95" w:rsidRPr="00B62E95" w:rsidRDefault="00B62E95" w:rsidP="00B62E95">
            <w:pPr>
              <w:spacing w:after="0" w:line="240" w:lineRule="auto"/>
              <w:ind w:right="-28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cs-CZ"/>
              </w:rPr>
            </w:pPr>
          </w:p>
        </w:tc>
        <w:tc>
          <w:tcPr>
            <w:tcW w:w="2419" w:type="dxa"/>
            <w:tcBorders>
              <w:top w:val="single" w:sz="4" w:space="0" w:color="000000"/>
              <w:left w:val="single" w:sz="4" w:space="0" w:color="000000"/>
            </w:tcBorders>
          </w:tcPr>
          <w:p w:rsidR="00B62E95" w:rsidRPr="00B62E95" w:rsidRDefault="00B62E95" w:rsidP="00B62E95">
            <w:pPr>
              <w:snapToGrid w:val="0"/>
              <w:spacing w:after="0" w:line="240" w:lineRule="auto"/>
              <w:ind w:right="-28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cs-CZ"/>
              </w:rPr>
            </w:pPr>
            <w:r w:rsidRPr="00B62E9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cs-CZ"/>
              </w:rPr>
              <w:t>Rozpočet</w:t>
            </w:r>
          </w:p>
          <w:p w:rsidR="00B62E95" w:rsidRPr="00B62E95" w:rsidRDefault="00B62E95" w:rsidP="00B62E95">
            <w:pPr>
              <w:spacing w:after="0" w:line="240" w:lineRule="auto"/>
              <w:ind w:right="-28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cs-CZ"/>
              </w:rPr>
            </w:pPr>
            <w:r w:rsidRPr="00B62E9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cs-CZ"/>
              </w:rPr>
              <w:t xml:space="preserve">v €  </w:t>
            </w:r>
          </w:p>
        </w:tc>
        <w:tc>
          <w:tcPr>
            <w:tcW w:w="257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62E95" w:rsidRPr="00B62E95" w:rsidRDefault="00B62E95" w:rsidP="00B62E95">
            <w:pPr>
              <w:snapToGrid w:val="0"/>
              <w:spacing w:after="0" w:line="240" w:lineRule="auto"/>
              <w:ind w:right="-28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cs-CZ"/>
              </w:rPr>
            </w:pPr>
            <w:r w:rsidRPr="00B62E9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cs-CZ"/>
              </w:rPr>
              <w:t>Skutočnosť</w:t>
            </w:r>
          </w:p>
          <w:p w:rsidR="00B62E95" w:rsidRPr="00B62E95" w:rsidRDefault="00B62E95" w:rsidP="00B62E95">
            <w:pPr>
              <w:spacing w:after="0" w:line="240" w:lineRule="auto"/>
              <w:ind w:right="-28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cs-CZ"/>
              </w:rPr>
            </w:pPr>
            <w:r w:rsidRPr="00B62E9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cs-CZ"/>
              </w:rPr>
              <w:t>v €</w:t>
            </w:r>
          </w:p>
        </w:tc>
      </w:tr>
      <w:tr w:rsidR="00B62E95" w:rsidRPr="00B62E95" w:rsidTr="008F4E43">
        <w:tc>
          <w:tcPr>
            <w:tcW w:w="4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EECE1"/>
          </w:tcPr>
          <w:p w:rsidR="00B62E95" w:rsidRPr="00B62E95" w:rsidRDefault="00B62E95" w:rsidP="00267FD7">
            <w:pPr>
              <w:snapToGrid w:val="0"/>
              <w:spacing w:before="240" w:after="60" w:line="240" w:lineRule="auto"/>
              <w:ind w:right="-288"/>
              <w:outlineLvl w:val="5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cs-CZ"/>
              </w:rPr>
            </w:pPr>
            <w:r w:rsidRPr="00B62E9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cs-CZ"/>
              </w:rPr>
              <w:t xml:space="preserve">I.  Náklady na </w:t>
            </w:r>
            <w:r w:rsidR="00267FD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cs-CZ"/>
              </w:rPr>
              <w:t>plánovanú činnosť s</w:t>
            </w:r>
            <w:r w:rsidRPr="00B62E9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cs-CZ"/>
              </w:rPr>
              <w:t>polu:</w:t>
            </w:r>
          </w:p>
        </w:tc>
        <w:tc>
          <w:tcPr>
            <w:tcW w:w="2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EECE1"/>
          </w:tcPr>
          <w:p w:rsidR="00B62E95" w:rsidRPr="00B62E95" w:rsidRDefault="00B62E95" w:rsidP="00B62E95">
            <w:pPr>
              <w:snapToGrid w:val="0"/>
              <w:spacing w:after="0" w:line="240" w:lineRule="auto"/>
              <w:ind w:right="-288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cs-CZ"/>
              </w:rPr>
            </w:pPr>
          </w:p>
        </w:tc>
        <w:tc>
          <w:tcPr>
            <w:tcW w:w="2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</w:tcPr>
          <w:p w:rsidR="00B62E95" w:rsidRPr="00B62E95" w:rsidRDefault="00B62E95" w:rsidP="00B62E95">
            <w:pPr>
              <w:snapToGrid w:val="0"/>
              <w:spacing w:after="0" w:line="240" w:lineRule="auto"/>
              <w:ind w:right="-288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</w:p>
        </w:tc>
      </w:tr>
      <w:tr w:rsidR="00B62E95" w:rsidRPr="00B62E95" w:rsidTr="008F4E43">
        <w:tc>
          <w:tcPr>
            <w:tcW w:w="4800" w:type="dxa"/>
            <w:tcBorders>
              <w:left w:val="single" w:sz="4" w:space="0" w:color="000000"/>
              <w:bottom w:val="single" w:sz="4" w:space="0" w:color="000000"/>
            </w:tcBorders>
          </w:tcPr>
          <w:p w:rsidR="00B62E95" w:rsidRPr="00B62E95" w:rsidRDefault="00B62E95" w:rsidP="00B62E95">
            <w:pPr>
              <w:snapToGrid w:val="0"/>
              <w:spacing w:after="0" w:line="240" w:lineRule="auto"/>
              <w:ind w:right="-288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B62E95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 xml:space="preserve">    z toho:</w:t>
            </w:r>
          </w:p>
        </w:tc>
        <w:tc>
          <w:tcPr>
            <w:tcW w:w="2419" w:type="dxa"/>
            <w:tcBorders>
              <w:left w:val="single" w:sz="4" w:space="0" w:color="000000"/>
              <w:bottom w:val="single" w:sz="4" w:space="0" w:color="000000"/>
            </w:tcBorders>
          </w:tcPr>
          <w:p w:rsidR="00B62E95" w:rsidRPr="00B62E95" w:rsidRDefault="00B62E95" w:rsidP="00B62E95">
            <w:pPr>
              <w:snapToGrid w:val="0"/>
              <w:spacing w:after="0" w:line="240" w:lineRule="auto"/>
              <w:ind w:right="-288"/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B62E95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x</w:t>
            </w:r>
          </w:p>
        </w:tc>
        <w:tc>
          <w:tcPr>
            <w:tcW w:w="25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2E95" w:rsidRPr="00B62E95" w:rsidRDefault="00B62E95" w:rsidP="00B62E95">
            <w:pPr>
              <w:snapToGrid w:val="0"/>
              <w:spacing w:after="0" w:line="240" w:lineRule="auto"/>
              <w:ind w:right="-288"/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B62E95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x</w:t>
            </w:r>
          </w:p>
        </w:tc>
      </w:tr>
      <w:tr w:rsidR="00B62E95" w:rsidRPr="00B62E95" w:rsidTr="008F4E43">
        <w:tc>
          <w:tcPr>
            <w:tcW w:w="4800" w:type="dxa"/>
            <w:tcBorders>
              <w:left w:val="single" w:sz="4" w:space="0" w:color="000000"/>
              <w:bottom w:val="single" w:sz="4" w:space="0" w:color="000000"/>
            </w:tcBorders>
          </w:tcPr>
          <w:p w:rsidR="00B62E95" w:rsidRPr="00B979EB" w:rsidRDefault="00B62E95" w:rsidP="00B62E95">
            <w:pPr>
              <w:suppressAutoHyphens/>
              <w:snapToGrid w:val="0"/>
              <w:spacing w:after="0" w:line="360" w:lineRule="auto"/>
              <w:ind w:right="-288"/>
              <w:rPr>
                <w:rFonts w:ascii="Times New Roman" w:eastAsia="Times New Roman" w:hAnsi="Times New Roman" w:cs="Times New Roman"/>
                <w:color w:val="FF0000"/>
                <w:lang w:eastAsia="sk-SK"/>
              </w:rPr>
            </w:pPr>
            <w:r w:rsidRPr="00B62E95">
              <w:rPr>
                <w:rFonts w:ascii="Times New Roman" w:eastAsia="Times New Roman" w:hAnsi="Times New Roman" w:cs="Times New Roman"/>
                <w:lang w:eastAsia="sk-SK"/>
              </w:rPr>
              <w:t xml:space="preserve">1. </w:t>
            </w:r>
            <w:r w:rsidRPr="00B979EB">
              <w:rPr>
                <w:rFonts w:ascii="Times New Roman" w:eastAsia="Times New Roman" w:hAnsi="Times New Roman" w:cs="Times New Roman"/>
                <w:color w:val="FF0000"/>
                <w:lang w:eastAsia="sk-SK"/>
              </w:rPr>
              <w:t>Mzdy a ostatné osobné náklady</w:t>
            </w:r>
          </w:p>
          <w:p w:rsidR="00B62E95" w:rsidRPr="00B62E95" w:rsidRDefault="00B62E95" w:rsidP="00B62E95">
            <w:pPr>
              <w:spacing w:after="0" w:line="360" w:lineRule="auto"/>
              <w:ind w:right="-288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B979EB">
              <w:rPr>
                <w:rFonts w:ascii="Times New Roman" w:eastAsia="Times New Roman" w:hAnsi="Times New Roman" w:cs="Times New Roman"/>
                <w:color w:val="FF0000"/>
                <w:lang w:eastAsia="cs-CZ"/>
              </w:rPr>
              <w:t xml:space="preserve">    ( špecifikovať)</w:t>
            </w:r>
          </w:p>
        </w:tc>
        <w:tc>
          <w:tcPr>
            <w:tcW w:w="2419" w:type="dxa"/>
            <w:tcBorders>
              <w:left w:val="single" w:sz="4" w:space="0" w:color="000000"/>
              <w:bottom w:val="single" w:sz="4" w:space="0" w:color="000000"/>
            </w:tcBorders>
          </w:tcPr>
          <w:p w:rsidR="00B62E95" w:rsidRPr="00B62E95" w:rsidRDefault="00B62E95" w:rsidP="00B62E95">
            <w:pPr>
              <w:snapToGrid w:val="0"/>
              <w:spacing w:after="0" w:line="360" w:lineRule="auto"/>
              <w:ind w:right="-288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</w:p>
        </w:tc>
        <w:tc>
          <w:tcPr>
            <w:tcW w:w="25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2E95" w:rsidRPr="00B62E95" w:rsidRDefault="00B62E95" w:rsidP="00B62E95">
            <w:pPr>
              <w:snapToGrid w:val="0"/>
              <w:spacing w:after="0" w:line="360" w:lineRule="auto"/>
              <w:ind w:right="-288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</w:p>
        </w:tc>
      </w:tr>
      <w:tr w:rsidR="00B62E95" w:rsidRPr="00B62E95" w:rsidTr="008F4E43">
        <w:tc>
          <w:tcPr>
            <w:tcW w:w="4800" w:type="dxa"/>
            <w:tcBorders>
              <w:left w:val="single" w:sz="4" w:space="0" w:color="000000"/>
              <w:bottom w:val="single" w:sz="4" w:space="0" w:color="000000"/>
            </w:tcBorders>
          </w:tcPr>
          <w:p w:rsidR="00B62E95" w:rsidRPr="00B62E95" w:rsidRDefault="00B62E95" w:rsidP="00B62E95">
            <w:pPr>
              <w:snapToGrid w:val="0"/>
              <w:spacing w:after="0" w:line="360" w:lineRule="auto"/>
              <w:ind w:right="-288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B62E95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2. Prenájom priestorov na realizáciu akcie</w:t>
            </w:r>
          </w:p>
        </w:tc>
        <w:tc>
          <w:tcPr>
            <w:tcW w:w="2419" w:type="dxa"/>
            <w:tcBorders>
              <w:left w:val="single" w:sz="4" w:space="0" w:color="000000"/>
              <w:bottom w:val="single" w:sz="4" w:space="0" w:color="000000"/>
            </w:tcBorders>
          </w:tcPr>
          <w:p w:rsidR="00B62E95" w:rsidRPr="00B62E95" w:rsidRDefault="00B62E95" w:rsidP="00B62E95">
            <w:pPr>
              <w:snapToGrid w:val="0"/>
              <w:spacing w:after="0" w:line="360" w:lineRule="auto"/>
              <w:ind w:right="-288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</w:p>
        </w:tc>
        <w:tc>
          <w:tcPr>
            <w:tcW w:w="25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2E95" w:rsidRPr="00B62E95" w:rsidRDefault="00B62E95" w:rsidP="00B62E95">
            <w:pPr>
              <w:snapToGrid w:val="0"/>
              <w:spacing w:after="0" w:line="360" w:lineRule="auto"/>
              <w:ind w:right="-288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</w:p>
        </w:tc>
      </w:tr>
      <w:tr w:rsidR="00B62E95" w:rsidRPr="00B62E95" w:rsidTr="008F4E43">
        <w:tc>
          <w:tcPr>
            <w:tcW w:w="4800" w:type="dxa"/>
            <w:tcBorders>
              <w:left w:val="single" w:sz="4" w:space="0" w:color="000000"/>
              <w:bottom w:val="single" w:sz="4" w:space="0" w:color="000000"/>
            </w:tcBorders>
          </w:tcPr>
          <w:p w:rsidR="00B62E95" w:rsidRPr="00B62E95" w:rsidRDefault="00B62E95" w:rsidP="00B62E95">
            <w:pPr>
              <w:snapToGrid w:val="0"/>
              <w:spacing w:after="0" w:line="360" w:lineRule="auto"/>
              <w:ind w:right="-288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B62E95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3. Ubytovanie</w:t>
            </w:r>
          </w:p>
        </w:tc>
        <w:tc>
          <w:tcPr>
            <w:tcW w:w="2419" w:type="dxa"/>
            <w:tcBorders>
              <w:left w:val="single" w:sz="4" w:space="0" w:color="000000"/>
              <w:bottom w:val="single" w:sz="4" w:space="0" w:color="000000"/>
            </w:tcBorders>
          </w:tcPr>
          <w:p w:rsidR="00B62E95" w:rsidRPr="00B62E95" w:rsidRDefault="00B62E95" w:rsidP="00B62E95">
            <w:pPr>
              <w:snapToGrid w:val="0"/>
              <w:spacing w:after="0" w:line="360" w:lineRule="auto"/>
              <w:ind w:right="-288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</w:p>
        </w:tc>
        <w:tc>
          <w:tcPr>
            <w:tcW w:w="25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2E95" w:rsidRPr="00B62E95" w:rsidRDefault="00B62E95" w:rsidP="00B62E95">
            <w:pPr>
              <w:snapToGrid w:val="0"/>
              <w:spacing w:after="0" w:line="360" w:lineRule="auto"/>
              <w:ind w:right="-288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</w:p>
        </w:tc>
      </w:tr>
      <w:tr w:rsidR="00B62E95" w:rsidRPr="00B62E95" w:rsidTr="008F4E43">
        <w:tc>
          <w:tcPr>
            <w:tcW w:w="4800" w:type="dxa"/>
            <w:tcBorders>
              <w:left w:val="single" w:sz="4" w:space="0" w:color="000000"/>
              <w:bottom w:val="single" w:sz="4" w:space="0" w:color="000000"/>
            </w:tcBorders>
          </w:tcPr>
          <w:p w:rsidR="00B62E95" w:rsidRPr="00B62E95" w:rsidRDefault="00B62E95" w:rsidP="00B62E95">
            <w:pPr>
              <w:snapToGrid w:val="0"/>
              <w:spacing w:after="0" w:line="360" w:lineRule="auto"/>
              <w:ind w:right="-288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CA35C3">
              <w:rPr>
                <w:rFonts w:ascii="Times New Roman" w:eastAsia="Times New Roman" w:hAnsi="Times New Roman" w:cs="Times New Roman"/>
                <w:color w:val="FF0000"/>
                <w:lang w:eastAsia="cs-CZ"/>
              </w:rPr>
              <w:t>4. Dopravné</w:t>
            </w:r>
          </w:p>
        </w:tc>
        <w:tc>
          <w:tcPr>
            <w:tcW w:w="2419" w:type="dxa"/>
            <w:tcBorders>
              <w:left w:val="single" w:sz="4" w:space="0" w:color="000000"/>
              <w:bottom w:val="single" w:sz="4" w:space="0" w:color="000000"/>
            </w:tcBorders>
          </w:tcPr>
          <w:p w:rsidR="00B62E95" w:rsidRPr="00B62E95" w:rsidRDefault="00B62E95" w:rsidP="00B62E95">
            <w:pPr>
              <w:snapToGrid w:val="0"/>
              <w:spacing w:after="0" w:line="360" w:lineRule="auto"/>
              <w:ind w:right="-288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</w:p>
        </w:tc>
        <w:tc>
          <w:tcPr>
            <w:tcW w:w="25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2E95" w:rsidRPr="00B62E95" w:rsidRDefault="00B62E95" w:rsidP="00B62E95">
            <w:pPr>
              <w:snapToGrid w:val="0"/>
              <w:spacing w:after="0" w:line="360" w:lineRule="auto"/>
              <w:ind w:right="-288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</w:p>
        </w:tc>
      </w:tr>
      <w:tr w:rsidR="00B62E95" w:rsidRPr="00B62E95" w:rsidTr="008F4E43">
        <w:tc>
          <w:tcPr>
            <w:tcW w:w="4800" w:type="dxa"/>
            <w:tcBorders>
              <w:left w:val="single" w:sz="4" w:space="0" w:color="000000"/>
              <w:bottom w:val="single" w:sz="4" w:space="0" w:color="000000"/>
            </w:tcBorders>
          </w:tcPr>
          <w:p w:rsidR="00B62E95" w:rsidRPr="00B62E95" w:rsidRDefault="00B62E95" w:rsidP="00B62E95">
            <w:pPr>
              <w:snapToGrid w:val="0"/>
              <w:spacing w:after="0" w:line="360" w:lineRule="auto"/>
              <w:ind w:right="-288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B62E95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5. Propagačný materiál a publicita</w:t>
            </w:r>
            <w:bookmarkStart w:id="0" w:name="_GoBack"/>
            <w:bookmarkEnd w:id="0"/>
          </w:p>
        </w:tc>
        <w:tc>
          <w:tcPr>
            <w:tcW w:w="2419" w:type="dxa"/>
            <w:tcBorders>
              <w:left w:val="single" w:sz="4" w:space="0" w:color="000000"/>
              <w:bottom w:val="single" w:sz="4" w:space="0" w:color="000000"/>
            </w:tcBorders>
          </w:tcPr>
          <w:p w:rsidR="00B62E95" w:rsidRPr="00B62E95" w:rsidRDefault="00B62E95" w:rsidP="00B62E95">
            <w:pPr>
              <w:snapToGrid w:val="0"/>
              <w:spacing w:after="0" w:line="360" w:lineRule="auto"/>
              <w:ind w:right="-288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</w:p>
        </w:tc>
        <w:tc>
          <w:tcPr>
            <w:tcW w:w="25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2E95" w:rsidRPr="00B62E95" w:rsidRDefault="00B62E95" w:rsidP="00B62E95">
            <w:pPr>
              <w:snapToGrid w:val="0"/>
              <w:spacing w:after="0" w:line="360" w:lineRule="auto"/>
              <w:ind w:right="-288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</w:p>
        </w:tc>
      </w:tr>
      <w:tr w:rsidR="00B62E95" w:rsidRPr="00B62E95" w:rsidTr="008F4E43">
        <w:tc>
          <w:tcPr>
            <w:tcW w:w="4800" w:type="dxa"/>
            <w:tcBorders>
              <w:left w:val="single" w:sz="4" w:space="0" w:color="000000"/>
              <w:bottom w:val="single" w:sz="4" w:space="0" w:color="000000"/>
            </w:tcBorders>
          </w:tcPr>
          <w:p w:rsidR="00B62E95" w:rsidRPr="00B62E95" w:rsidRDefault="00B62E95" w:rsidP="00B62E95">
            <w:pPr>
              <w:snapToGrid w:val="0"/>
              <w:spacing w:after="0" w:line="360" w:lineRule="auto"/>
              <w:ind w:right="-288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B62E95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6. Ceny, plakety, diplomy</w:t>
            </w:r>
          </w:p>
        </w:tc>
        <w:tc>
          <w:tcPr>
            <w:tcW w:w="2419" w:type="dxa"/>
            <w:tcBorders>
              <w:left w:val="single" w:sz="4" w:space="0" w:color="000000"/>
              <w:bottom w:val="single" w:sz="4" w:space="0" w:color="000000"/>
            </w:tcBorders>
          </w:tcPr>
          <w:p w:rsidR="00B62E95" w:rsidRPr="00B62E95" w:rsidRDefault="00B62E95" w:rsidP="00B62E95">
            <w:pPr>
              <w:snapToGrid w:val="0"/>
              <w:spacing w:after="0" w:line="360" w:lineRule="auto"/>
              <w:ind w:right="-288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</w:p>
        </w:tc>
        <w:tc>
          <w:tcPr>
            <w:tcW w:w="25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2E95" w:rsidRPr="00B62E95" w:rsidRDefault="00B62E95" w:rsidP="00B62E95">
            <w:pPr>
              <w:snapToGrid w:val="0"/>
              <w:spacing w:after="0" w:line="360" w:lineRule="auto"/>
              <w:ind w:right="-288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</w:p>
        </w:tc>
      </w:tr>
      <w:tr w:rsidR="00B62E95" w:rsidRPr="00B62E95" w:rsidTr="008F4E43">
        <w:tc>
          <w:tcPr>
            <w:tcW w:w="4800" w:type="dxa"/>
            <w:tcBorders>
              <w:left w:val="single" w:sz="4" w:space="0" w:color="000000"/>
              <w:bottom w:val="single" w:sz="4" w:space="0" w:color="000000"/>
            </w:tcBorders>
          </w:tcPr>
          <w:p w:rsidR="00B62E95" w:rsidRPr="00B62E95" w:rsidRDefault="00B62E95" w:rsidP="00B62E95">
            <w:pPr>
              <w:suppressAutoHyphens/>
              <w:snapToGrid w:val="0"/>
              <w:spacing w:after="0" w:line="360" w:lineRule="auto"/>
              <w:ind w:right="-288"/>
              <w:rPr>
                <w:rFonts w:ascii="Times New Roman" w:eastAsia="Times New Roman" w:hAnsi="Times New Roman" w:cs="Times New Roman"/>
                <w:lang w:eastAsia="sk-SK"/>
              </w:rPr>
            </w:pPr>
            <w:r w:rsidRPr="00B62E95">
              <w:rPr>
                <w:rFonts w:ascii="Times New Roman" w:eastAsia="Times New Roman" w:hAnsi="Times New Roman" w:cs="Times New Roman"/>
                <w:lang w:eastAsia="sk-SK"/>
              </w:rPr>
              <w:t>7. Honoráre</w:t>
            </w:r>
          </w:p>
        </w:tc>
        <w:tc>
          <w:tcPr>
            <w:tcW w:w="2419" w:type="dxa"/>
            <w:tcBorders>
              <w:left w:val="single" w:sz="4" w:space="0" w:color="000000"/>
              <w:bottom w:val="single" w:sz="4" w:space="0" w:color="000000"/>
            </w:tcBorders>
          </w:tcPr>
          <w:p w:rsidR="00B62E95" w:rsidRPr="00B62E95" w:rsidRDefault="00B62E95" w:rsidP="00B62E95">
            <w:pPr>
              <w:suppressAutoHyphens/>
              <w:snapToGrid w:val="0"/>
              <w:spacing w:after="0" w:line="360" w:lineRule="auto"/>
              <w:ind w:right="-288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25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2E95" w:rsidRPr="00B62E95" w:rsidRDefault="00B62E95" w:rsidP="00B62E95">
            <w:pPr>
              <w:snapToGrid w:val="0"/>
              <w:spacing w:after="0" w:line="360" w:lineRule="auto"/>
              <w:ind w:right="-288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</w:p>
        </w:tc>
      </w:tr>
      <w:tr w:rsidR="00B62E95" w:rsidRPr="00B62E95" w:rsidTr="008F4E43">
        <w:tc>
          <w:tcPr>
            <w:tcW w:w="4800" w:type="dxa"/>
            <w:tcBorders>
              <w:left w:val="single" w:sz="4" w:space="0" w:color="000000"/>
              <w:bottom w:val="single" w:sz="4" w:space="0" w:color="000000"/>
            </w:tcBorders>
          </w:tcPr>
          <w:p w:rsidR="00B62E95" w:rsidRPr="00B62E95" w:rsidRDefault="00B62E95" w:rsidP="00B62E95">
            <w:pPr>
              <w:snapToGrid w:val="0"/>
              <w:spacing w:after="0" w:line="360" w:lineRule="auto"/>
              <w:ind w:right="-288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B62E95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8. Ostatné súvisiace náklady s akciou</w:t>
            </w:r>
          </w:p>
          <w:p w:rsidR="00B62E95" w:rsidRPr="00CA35C3" w:rsidRDefault="00B62E95" w:rsidP="00CA35C3">
            <w:pPr>
              <w:spacing w:after="0" w:line="360" w:lineRule="auto"/>
              <w:ind w:right="-288"/>
              <w:rPr>
                <w:rFonts w:ascii="Times New Roman" w:eastAsia="Times New Roman" w:hAnsi="Times New Roman" w:cs="Times New Roman"/>
                <w:color w:val="FF0000"/>
                <w:lang w:eastAsia="cs-CZ"/>
              </w:rPr>
            </w:pPr>
            <w:r w:rsidRPr="00B62E95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 xml:space="preserve">    ( konkretizovať)</w:t>
            </w:r>
            <w:r w:rsidR="00CA35C3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 xml:space="preserve"> </w:t>
            </w:r>
          </w:p>
        </w:tc>
        <w:tc>
          <w:tcPr>
            <w:tcW w:w="2419" w:type="dxa"/>
            <w:tcBorders>
              <w:left w:val="single" w:sz="4" w:space="0" w:color="000000"/>
              <w:bottom w:val="single" w:sz="4" w:space="0" w:color="000000"/>
            </w:tcBorders>
          </w:tcPr>
          <w:p w:rsidR="00B62E95" w:rsidRPr="00CA35C3" w:rsidRDefault="00B62E95" w:rsidP="00B62E95">
            <w:pPr>
              <w:snapToGrid w:val="0"/>
              <w:spacing w:after="0" w:line="360" w:lineRule="auto"/>
              <w:ind w:right="-288"/>
              <w:rPr>
                <w:rFonts w:ascii="Times New Roman" w:eastAsia="Times New Roman" w:hAnsi="Times New Roman" w:cs="Times New Roman"/>
                <w:color w:val="FF0000"/>
                <w:lang w:eastAsia="cs-CZ"/>
              </w:rPr>
            </w:pPr>
          </w:p>
          <w:p w:rsidR="00CA35C3" w:rsidRPr="00CA35C3" w:rsidRDefault="00CA35C3" w:rsidP="00B62E95">
            <w:pPr>
              <w:snapToGrid w:val="0"/>
              <w:spacing w:after="0" w:line="360" w:lineRule="auto"/>
              <w:ind w:right="-288"/>
              <w:rPr>
                <w:rFonts w:ascii="Times New Roman" w:eastAsia="Times New Roman" w:hAnsi="Times New Roman" w:cs="Times New Roman"/>
                <w:color w:val="FF0000"/>
                <w:lang w:eastAsia="cs-CZ"/>
              </w:rPr>
            </w:pPr>
            <w:r w:rsidRPr="00CA35C3">
              <w:rPr>
                <w:rFonts w:ascii="Times New Roman" w:eastAsia="Times New Roman" w:hAnsi="Times New Roman" w:cs="Times New Roman"/>
                <w:color w:val="FF0000"/>
                <w:lang w:eastAsia="cs-CZ"/>
              </w:rPr>
              <w:t xml:space="preserve">      ..........................</w:t>
            </w:r>
          </w:p>
        </w:tc>
        <w:tc>
          <w:tcPr>
            <w:tcW w:w="25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2E95" w:rsidRPr="00CA35C3" w:rsidRDefault="00B62E95" w:rsidP="00B62E95">
            <w:pPr>
              <w:snapToGrid w:val="0"/>
              <w:spacing w:after="0" w:line="360" w:lineRule="auto"/>
              <w:ind w:right="-288"/>
              <w:rPr>
                <w:rFonts w:ascii="Times New Roman" w:eastAsia="Times New Roman" w:hAnsi="Times New Roman" w:cs="Times New Roman"/>
                <w:color w:val="FF0000"/>
                <w:lang w:eastAsia="cs-CZ"/>
              </w:rPr>
            </w:pPr>
          </w:p>
          <w:p w:rsidR="00CA35C3" w:rsidRPr="00CA35C3" w:rsidRDefault="00CA35C3" w:rsidP="00B62E95">
            <w:pPr>
              <w:snapToGrid w:val="0"/>
              <w:spacing w:after="0" w:line="360" w:lineRule="auto"/>
              <w:ind w:right="-288"/>
              <w:rPr>
                <w:rFonts w:ascii="Times New Roman" w:eastAsia="Times New Roman" w:hAnsi="Times New Roman" w:cs="Times New Roman"/>
                <w:color w:val="FF0000"/>
                <w:lang w:eastAsia="cs-CZ"/>
              </w:rPr>
            </w:pPr>
            <w:r w:rsidRPr="00CA35C3">
              <w:rPr>
                <w:rFonts w:ascii="Times New Roman" w:eastAsia="Times New Roman" w:hAnsi="Times New Roman" w:cs="Times New Roman"/>
                <w:color w:val="FF0000"/>
                <w:lang w:eastAsia="cs-CZ"/>
              </w:rPr>
              <w:t xml:space="preserve">     .................................</w:t>
            </w:r>
          </w:p>
        </w:tc>
      </w:tr>
      <w:tr w:rsidR="00B62E95" w:rsidRPr="00B62E95" w:rsidTr="008F4E43">
        <w:tc>
          <w:tcPr>
            <w:tcW w:w="4800" w:type="dxa"/>
            <w:tcBorders>
              <w:left w:val="single" w:sz="4" w:space="0" w:color="000000"/>
              <w:bottom w:val="single" w:sz="4" w:space="0" w:color="000000"/>
            </w:tcBorders>
          </w:tcPr>
          <w:p w:rsidR="00B62E95" w:rsidRPr="00B62E95" w:rsidRDefault="00B62E95" w:rsidP="00B62E95">
            <w:pPr>
              <w:snapToGrid w:val="0"/>
              <w:spacing w:after="0" w:line="240" w:lineRule="auto"/>
              <w:ind w:right="-288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</w:p>
        </w:tc>
        <w:tc>
          <w:tcPr>
            <w:tcW w:w="2419" w:type="dxa"/>
            <w:tcBorders>
              <w:left w:val="single" w:sz="4" w:space="0" w:color="000000"/>
              <w:bottom w:val="single" w:sz="4" w:space="0" w:color="000000"/>
            </w:tcBorders>
          </w:tcPr>
          <w:p w:rsidR="00B62E95" w:rsidRPr="00B62E95" w:rsidRDefault="00B62E95" w:rsidP="00B62E95">
            <w:pPr>
              <w:snapToGrid w:val="0"/>
              <w:spacing w:after="0" w:line="240" w:lineRule="auto"/>
              <w:ind w:right="-288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</w:p>
        </w:tc>
        <w:tc>
          <w:tcPr>
            <w:tcW w:w="25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2E95" w:rsidRPr="00B62E95" w:rsidRDefault="00B62E95" w:rsidP="00B62E95">
            <w:pPr>
              <w:snapToGrid w:val="0"/>
              <w:spacing w:after="0" w:line="240" w:lineRule="auto"/>
              <w:ind w:right="-288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</w:p>
        </w:tc>
      </w:tr>
      <w:tr w:rsidR="00B62E95" w:rsidRPr="00B62E95" w:rsidTr="008F4E43">
        <w:tc>
          <w:tcPr>
            <w:tcW w:w="4800" w:type="dxa"/>
            <w:tcBorders>
              <w:left w:val="single" w:sz="4" w:space="0" w:color="000000"/>
              <w:bottom w:val="single" w:sz="4" w:space="0" w:color="000000"/>
            </w:tcBorders>
          </w:tcPr>
          <w:p w:rsidR="00B62E95" w:rsidRPr="00B62E95" w:rsidRDefault="00B62E95" w:rsidP="00B62E95">
            <w:pPr>
              <w:snapToGrid w:val="0"/>
              <w:spacing w:after="0" w:line="240" w:lineRule="auto"/>
              <w:ind w:right="-288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</w:p>
        </w:tc>
        <w:tc>
          <w:tcPr>
            <w:tcW w:w="2419" w:type="dxa"/>
            <w:tcBorders>
              <w:left w:val="single" w:sz="4" w:space="0" w:color="000000"/>
              <w:bottom w:val="single" w:sz="4" w:space="0" w:color="000000"/>
            </w:tcBorders>
          </w:tcPr>
          <w:p w:rsidR="00B62E95" w:rsidRPr="00B62E95" w:rsidRDefault="00B62E95" w:rsidP="00B62E95">
            <w:pPr>
              <w:snapToGrid w:val="0"/>
              <w:spacing w:after="0" w:line="240" w:lineRule="auto"/>
              <w:ind w:right="-288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</w:p>
        </w:tc>
        <w:tc>
          <w:tcPr>
            <w:tcW w:w="25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2E95" w:rsidRPr="00B62E95" w:rsidRDefault="00B62E95" w:rsidP="00B62E95">
            <w:pPr>
              <w:snapToGrid w:val="0"/>
              <w:spacing w:after="0" w:line="240" w:lineRule="auto"/>
              <w:ind w:right="-288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</w:p>
        </w:tc>
      </w:tr>
      <w:tr w:rsidR="00B62E95" w:rsidRPr="00B62E95" w:rsidTr="008F4E43">
        <w:tc>
          <w:tcPr>
            <w:tcW w:w="4800" w:type="dxa"/>
            <w:tcBorders>
              <w:left w:val="single" w:sz="4" w:space="0" w:color="000000"/>
              <w:bottom w:val="single" w:sz="4" w:space="0" w:color="000000"/>
            </w:tcBorders>
          </w:tcPr>
          <w:p w:rsidR="00B62E95" w:rsidRPr="00B62E95" w:rsidRDefault="00B62E95" w:rsidP="00B62E95">
            <w:pPr>
              <w:snapToGrid w:val="0"/>
              <w:spacing w:after="0" w:line="240" w:lineRule="auto"/>
              <w:ind w:right="-288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</w:p>
        </w:tc>
        <w:tc>
          <w:tcPr>
            <w:tcW w:w="2419" w:type="dxa"/>
            <w:tcBorders>
              <w:left w:val="single" w:sz="4" w:space="0" w:color="000000"/>
              <w:bottom w:val="single" w:sz="4" w:space="0" w:color="000000"/>
            </w:tcBorders>
          </w:tcPr>
          <w:p w:rsidR="00B62E95" w:rsidRPr="00B62E95" w:rsidRDefault="00B62E95" w:rsidP="00B62E95">
            <w:pPr>
              <w:snapToGrid w:val="0"/>
              <w:spacing w:after="0" w:line="240" w:lineRule="auto"/>
              <w:ind w:right="-288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</w:p>
        </w:tc>
        <w:tc>
          <w:tcPr>
            <w:tcW w:w="25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2E95" w:rsidRPr="00B62E95" w:rsidRDefault="00B62E95" w:rsidP="00B62E95">
            <w:pPr>
              <w:snapToGrid w:val="0"/>
              <w:spacing w:after="0" w:line="240" w:lineRule="auto"/>
              <w:ind w:right="-288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</w:p>
        </w:tc>
      </w:tr>
      <w:tr w:rsidR="00B62E95" w:rsidRPr="00B62E95" w:rsidTr="008F4E43">
        <w:tc>
          <w:tcPr>
            <w:tcW w:w="4800" w:type="dxa"/>
            <w:tcBorders>
              <w:left w:val="single" w:sz="4" w:space="0" w:color="000000"/>
              <w:bottom w:val="single" w:sz="4" w:space="0" w:color="000000"/>
            </w:tcBorders>
          </w:tcPr>
          <w:p w:rsidR="00B62E95" w:rsidRPr="00B62E95" w:rsidRDefault="00B62E95" w:rsidP="00B62E95">
            <w:pPr>
              <w:snapToGrid w:val="0"/>
              <w:spacing w:after="0" w:line="240" w:lineRule="auto"/>
              <w:ind w:right="-288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</w:p>
        </w:tc>
        <w:tc>
          <w:tcPr>
            <w:tcW w:w="2419" w:type="dxa"/>
            <w:tcBorders>
              <w:left w:val="single" w:sz="4" w:space="0" w:color="000000"/>
              <w:bottom w:val="single" w:sz="4" w:space="0" w:color="000000"/>
            </w:tcBorders>
          </w:tcPr>
          <w:p w:rsidR="00B62E95" w:rsidRPr="00B62E95" w:rsidRDefault="00B62E95" w:rsidP="00B62E95">
            <w:pPr>
              <w:snapToGrid w:val="0"/>
              <w:spacing w:after="0" w:line="240" w:lineRule="auto"/>
              <w:ind w:right="-288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</w:p>
        </w:tc>
        <w:tc>
          <w:tcPr>
            <w:tcW w:w="25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2E95" w:rsidRPr="00B62E95" w:rsidRDefault="00B62E95" w:rsidP="00B62E95">
            <w:pPr>
              <w:snapToGrid w:val="0"/>
              <w:spacing w:after="0" w:line="240" w:lineRule="auto"/>
              <w:ind w:right="-288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</w:p>
        </w:tc>
      </w:tr>
      <w:tr w:rsidR="00B62E95" w:rsidRPr="00B62E95" w:rsidTr="008F4E43">
        <w:tc>
          <w:tcPr>
            <w:tcW w:w="4800" w:type="dxa"/>
            <w:tcBorders>
              <w:left w:val="single" w:sz="4" w:space="0" w:color="000000"/>
              <w:bottom w:val="single" w:sz="4" w:space="0" w:color="000000"/>
            </w:tcBorders>
          </w:tcPr>
          <w:p w:rsidR="00B62E95" w:rsidRPr="00B62E95" w:rsidRDefault="00B62E95" w:rsidP="00B62E95">
            <w:pPr>
              <w:snapToGrid w:val="0"/>
              <w:spacing w:after="0" w:line="240" w:lineRule="auto"/>
              <w:ind w:right="-288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</w:p>
        </w:tc>
        <w:tc>
          <w:tcPr>
            <w:tcW w:w="2419" w:type="dxa"/>
            <w:tcBorders>
              <w:left w:val="single" w:sz="4" w:space="0" w:color="000000"/>
              <w:bottom w:val="single" w:sz="4" w:space="0" w:color="000000"/>
            </w:tcBorders>
          </w:tcPr>
          <w:p w:rsidR="00B62E95" w:rsidRPr="00B62E95" w:rsidRDefault="00B62E95" w:rsidP="00B62E95">
            <w:pPr>
              <w:snapToGrid w:val="0"/>
              <w:spacing w:after="0" w:line="240" w:lineRule="auto"/>
              <w:ind w:right="-288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</w:p>
        </w:tc>
        <w:tc>
          <w:tcPr>
            <w:tcW w:w="25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2E95" w:rsidRPr="00B62E95" w:rsidRDefault="00B62E95" w:rsidP="00B62E95">
            <w:pPr>
              <w:snapToGrid w:val="0"/>
              <w:spacing w:after="0" w:line="240" w:lineRule="auto"/>
              <w:ind w:right="-288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</w:p>
        </w:tc>
      </w:tr>
      <w:tr w:rsidR="00B62E95" w:rsidRPr="00B62E95" w:rsidTr="008F4E43">
        <w:tc>
          <w:tcPr>
            <w:tcW w:w="4800" w:type="dxa"/>
            <w:tcBorders>
              <w:left w:val="single" w:sz="4" w:space="0" w:color="000000"/>
              <w:bottom w:val="single" w:sz="4" w:space="0" w:color="000000"/>
            </w:tcBorders>
          </w:tcPr>
          <w:p w:rsidR="00B62E95" w:rsidRPr="00B62E95" w:rsidRDefault="00B62E95" w:rsidP="00B62E95">
            <w:pPr>
              <w:snapToGrid w:val="0"/>
              <w:spacing w:after="0" w:line="240" w:lineRule="auto"/>
              <w:ind w:right="-288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</w:p>
        </w:tc>
        <w:tc>
          <w:tcPr>
            <w:tcW w:w="2419" w:type="dxa"/>
            <w:tcBorders>
              <w:left w:val="single" w:sz="4" w:space="0" w:color="000000"/>
              <w:bottom w:val="single" w:sz="4" w:space="0" w:color="000000"/>
            </w:tcBorders>
          </w:tcPr>
          <w:p w:rsidR="00B62E95" w:rsidRPr="00B62E95" w:rsidRDefault="00B62E95" w:rsidP="00B62E95">
            <w:pPr>
              <w:snapToGrid w:val="0"/>
              <w:spacing w:after="0" w:line="240" w:lineRule="auto"/>
              <w:ind w:right="-288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</w:p>
        </w:tc>
        <w:tc>
          <w:tcPr>
            <w:tcW w:w="25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2E95" w:rsidRPr="00B62E95" w:rsidRDefault="00B62E95" w:rsidP="00B62E95">
            <w:pPr>
              <w:snapToGrid w:val="0"/>
              <w:spacing w:after="0" w:line="240" w:lineRule="auto"/>
              <w:ind w:right="-288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</w:p>
        </w:tc>
      </w:tr>
      <w:tr w:rsidR="00B62E95" w:rsidRPr="00B62E95" w:rsidTr="008F4E43">
        <w:tc>
          <w:tcPr>
            <w:tcW w:w="4800" w:type="dxa"/>
            <w:tcBorders>
              <w:left w:val="single" w:sz="4" w:space="0" w:color="000000"/>
              <w:bottom w:val="single" w:sz="4" w:space="0" w:color="000000"/>
            </w:tcBorders>
          </w:tcPr>
          <w:p w:rsidR="00B62E95" w:rsidRPr="00B62E95" w:rsidRDefault="00B62E95" w:rsidP="00B62E95">
            <w:pPr>
              <w:snapToGrid w:val="0"/>
              <w:spacing w:after="0" w:line="240" w:lineRule="auto"/>
              <w:ind w:right="-288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</w:p>
        </w:tc>
        <w:tc>
          <w:tcPr>
            <w:tcW w:w="2419" w:type="dxa"/>
            <w:tcBorders>
              <w:left w:val="single" w:sz="4" w:space="0" w:color="000000"/>
              <w:bottom w:val="single" w:sz="4" w:space="0" w:color="000000"/>
            </w:tcBorders>
          </w:tcPr>
          <w:p w:rsidR="00B62E95" w:rsidRPr="00B62E95" w:rsidRDefault="00B62E95" w:rsidP="00B62E95">
            <w:pPr>
              <w:snapToGrid w:val="0"/>
              <w:spacing w:after="0" w:line="240" w:lineRule="auto"/>
              <w:ind w:right="-288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</w:p>
        </w:tc>
        <w:tc>
          <w:tcPr>
            <w:tcW w:w="25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2E95" w:rsidRPr="00B62E95" w:rsidRDefault="00B62E95" w:rsidP="00B62E95">
            <w:pPr>
              <w:snapToGrid w:val="0"/>
              <w:spacing w:after="0" w:line="240" w:lineRule="auto"/>
              <w:ind w:right="-288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</w:p>
        </w:tc>
      </w:tr>
      <w:tr w:rsidR="00B62E95" w:rsidRPr="00B62E95" w:rsidTr="008F4E43">
        <w:tc>
          <w:tcPr>
            <w:tcW w:w="4800" w:type="dxa"/>
            <w:tcBorders>
              <w:left w:val="single" w:sz="4" w:space="0" w:color="000000"/>
              <w:bottom w:val="single" w:sz="4" w:space="0" w:color="000000"/>
            </w:tcBorders>
          </w:tcPr>
          <w:p w:rsidR="00B62E95" w:rsidRPr="00B62E95" w:rsidRDefault="00B62E95" w:rsidP="00B62E95">
            <w:pPr>
              <w:snapToGrid w:val="0"/>
              <w:spacing w:after="0" w:line="240" w:lineRule="auto"/>
              <w:ind w:right="-288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</w:p>
        </w:tc>
        <w:tc>
          <w:tcPr>
            <w:tcW w:w="2419" w:type="dxa"/>
            <w:tcBorders>
              <w:left w:val="single" w:sz="4" w:space="0" w:color="000000"/>
              <w:bottom w:val="single" w:sz="4" w:space="0" w:color="000000"/>
            </w:tcBorders>
          </w:tcPr>
          <w:p w:rsidR="00B62E95" w:rsidRPr="00B62E95" w:rsidRDefault="00B62E95" w:rsidP="00B62E95">
            <w:pPr>
              <w:snapToGrid w:val="0"/>
              <w:spacing w:after="0" w:line="240" w:lineRule="auto"/>
              <w:ind w:right="-288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</w:p>
        </w:tc>
        <w:tc>
          <w:tcPr>
            <w:tcW w:w="25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2E95" w:rsidRPr="00B62E95" w:rsidRDefault="00B62E95" w:rsidP="00B62E95">
            <w:pPr>
              <w:snapToGrid w:val="0"/>
              <w:spacing w:after="0" w:line="240" w:lineRule="auto"/>
              <w:ind w:right="-288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</w:p>
        </w:tc>
      </w:tr>
      <w:tr w:rsidR="00B62E95" w:rsidRPr="00B62E95" w:rsidTr="008F4E43">
        <w:tc>
          <w:tcPr>
            <w:tcW w:w="4800" w:type="dxa"/>
            <w:tcBorders>
              <w:left w:val="single" w:sz="4" w:space="0" w:color="000000"/>
              <w:bottom w:val="single" w:sz="4" w:space="0" w:color="000000"/>
            </w:tcBorders>
          </w:tcPr>
          <w:p w:rsidR="00B62E95" w:rsidRPr="00B62E95" w:rsidRDefault="00B62E95" w:rsidP="00B62E95">
            <w:pPr>
              <w:snapToGrid w:val="0"/>
              <w:spacing w:after="0" w:line="240" w:lineRule="auto"/>
              <w:ind w:right="-288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</w:p>
        </w:tc>
        <w:tc>
          <w:tcPr>
            <w:tcW w:w="2419" w:type="dxa"/>
            <w:tcBorders>
              <w:left w:val="single" w:sz="4" w:space="0" w:color="000000"/>
              <w:bottom w:val="single" w:sz="4" w:space="0" w:color="000000"/>
            </w:tcBorders>
          </w:tcPr>
          <w:p w:rsidR="00B62E95" w:rsidRPr="00B62E95" w:rsidRDefault="00B62E95" w:rsidP="00B62E95">
            <w:pPr>
              <w:snapToGrid w:val="0"/>
              <w:spacing w:after="0" w:line="240" w:lineRule="auto"/>
              <w:ind w:right="-288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</w:p>
        </w:tc>
        <w:tc>
          <w:tcPr>
            <w:tcW w:w="25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2E95" w:rsidRPr="00B62E95" w:rsidRDefault="00B62E95" w:rsidP="00B62E95">
            <w:pPr>
              <w:snapToGrid w:val="0"/>
              <w:spacing w:after="0" w:line="240" w:lineRule="auto"/>
              <w:ind w:right="-288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</w:p>
        </w:tc>
      </w:tr>
      <w:tr w:rsidR="00B62E95" w:rsidRPr="00B62E95" w:rsidTr="008F4E43">
        <w:tc>
          <w:tcPr>
            <w:tcW w:w="4800" w:type="dxa"/>
            <w:tcBorders>
              <w:left w:val="single" w:sz="4" w:space="0" w:color="000000"/>
              <w:bottom w:val="single" w:sz="4" w:space="0" w:color="000000"/>
            </w:tcBorders>
          </w:tcPr>
          <w:p w:rsidR="00B62E95" w:rsidRPr="00B62E95" w:rsidRDefault="00B62E95" w:rsidP="00B62E95">
            <w:pPr>
              <w:snapToGrid w:val="0"/>
              <w:spacing w:after="0" w:line="240" w:lineRule="auto"/>
              <w:ind w:right="-288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</w:p>
        </w:tc>
        <w:tc>
          <w:tcPr>
            <w:tcW w:w="2419" w:type="dxa"/>
            <w:tcBorders>
              <w:left w:val="single" w:sz="4" w:space="0" w:color="000000"/>
              <w:bottom w:val="single" w:sz="4" w:space="0" w:color="000000"/>
            </w:tcBorders>
          </w:tcPr>
          <w:p w:rsidR="00B62E95" w:rsidRPr="00B62E95" w:rsidRDefault="00B62E95" w:rsidP="00B62E95">
            <w:pPr>
              <w:snapToGrid w:val="0"/>
              <w:spacing w:after="0" w:line="240" w:lineRule="auto"/>
              <w:ind w:right="-288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</w:p>
        </w:tc>
        <w:tc>
          <w:tcPr>
            <w:tcW w:w="25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2E95" w:rsidRPr="00B62E95" w:rsidRDefault="00B62E95" w:rsidP="00B62E95">
            <w:pPr>
              <w:snapToGrid w:val="0"/>
              <w:spacing w:after="0" w:line="240" w:lineRule="auto"/>
              <w:ind w:right="-288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</w:p>
        </w:tc>
      </w:tr>
      <w:tr w:rsidR="00B62E95" w:rsidRPr="00B62E95" w:rsidTr="008F4E43">
        <w:tc>
          <w:tcPr>
            <w:tcW w:w="4800" w:type="dxa"/>
            <w:tcBorders>
              <w:left w:val="single" w:sz="4" w:space="0" w:color="000000"/>
              <w:bottom w:val="single" w:sz="4" w:space="0" w:color="000000"/>
            </w:tcBorders>
          </w:tcPr>
          <w:p w:rsidR="00B62E95" w:rsidRPr="00B62E95" w:rsidRDefault="00B62E95" w:rsidP="00B62E95">
            <w:pPr>
              <w:snapToGrid w:val="0"/>
              <w:spacing w:after="0" w:line="240" w:lineRule="auto"/>
              <w:ind w:right="-288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</w:p>
        </w:tc>
        <w:tc>
          <w:tcPr>
            <w:tcW w:w="2419" w:type="dxa"/>
            <w:tcBorders>
              <w:left w:val="single" w:sz="4" w:space="0" w:color="000000"/>
              <w:bottom w:val="single" w:sz="4" w:space="0" w:color="000000"/>
            </w:tcBorders>
          </w:tcPr>
          <w:p w:rsidR="00B62E95" w:rsidRPr="00B62E95" w:rsidRDefault="00B62E95" w:rsidP="00B62E95">
            <w:pPr>
              <w:snapToGrid w:val="0"/>
              <w:spacing w:after="0" w:line="240" w:lineRule="auto"/>
              <w:ind w:right="-288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</w:p>
        </w:tc>
        <w:tc>
          <w:tcPr>
            <w:tcW w:w="25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2E95" w:rsidRPr="00B62E95" w:rsidRDefault="00B62E95" w:rsidP="00B62E95">
            <w:pPr>
              <w:snapToGrid w:val="0"/>
              <w:spacing w:after="0" w:line="240" w:lineRule="auto"/>
              <w:ind w:right="-288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</w:p>
        </w:tc>
      </w:tr>
      <w:tr w:rsidR="00B62E95" w:rsidRPr="00B62E95" w:rsidTr="008F4E43">
        <w:tc>
          <w:tcPr>
            <w:tcW w:w="4800" w:type="dxa"/>
            <w:tcBorders>
              <w:left w:val="single" w:sz="4" w:space="0" w:color="000000"/>
              <w:bottom w:val="single" w:sz="4" w:space="0" w:color="000000"/>
            </w:tcBorders>
          </w:tcPr>
          <w:p w:rsidR="00B62E95" w:rsidRPr="00B62E95" w:rsidRDefault="00B62E95" w:rsidP="00B62E95">
            <w:pPr>
              <w:snapToGrid w:val="0"/>
              <w:spacing w:after="0" w:line="240" w:lineRule="auto"/>
              <w:ind w:right="-288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</w:p>
        </w:tc>
        <w:tc>
          <w:tcPr>
            <w:tcW w:w="2419" w:type="dxa"/>
            <w:tcBorders>
              <w:left w:val="single" w:sz="4" w:space="0" w:color="000000"/>
              <w:bottom w:val="single" w:sz="4" w:space="0" w:color="000000"/>
            </w:tcBorders>
          </w:tcPr>
          <w:p w:rsidR="00B62E95" w:rsidRPr="00B62E95" w:rsidRDefault="00B62E95" w:rsidP="00B62E95">
            <w:pPr>
              <w:snapToGrid w:val="0"/>
              <w:spacing w:after="0" w:line="240" w:lineRule="auto"/>
              <w:ind w:right="-288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</w:p>
        </w:tc>
        <w:tc>
          <w:tcPr>
            <w:tcW w:w="25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2E95" w:rsidRPr="00B62E95" w:rsidRDefault="00B62E95" w:rsidP="00B62E95">
            <w:pPr>
              <w:snapToGrid w:val="0"/>
              <w:spacing w:after="0" w:line="240" w:lineRule="auto"/>
              <w:ind w:right="-288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</w:p>
        </w:tc>
      </w:tr>
    </w:tbl>
    <w:p w:rsidR="00B62E95" w:rsidRDefault="00B62E95" w:rsidP="00B62E95">
      <w:pPr>
        <w:spacing w:after="0" w:line="240" w:lineRule="auto"/>
        <w:ind w:right="-288"/>
        <w:rPr>
          <w:rFonts w:ascii="Times New Roman" w:eastAsia="Times New Roman" w:hAnsi="Times New Roman" w:cs="Times New Roman"/>
          <w:color w:val="000000"/>
          <w:lang w:eastAsia="cs-CZ"/>
        </w:rPr>
      </w:pPr>
    </w:p>
    <w:p w:rsidR="00267FD7" w:rsidRPr="00B62E95" w:rsidRDefault="00267FD7" w:rsidP="00B62E95">
      <w:pPr>
        <w:spacing w:after="0" w:line="240" w:lineRule="auto"/>
        <w:ind w:right="-288"/>
        <w:rPr>
          <w:rFonts w:ascii="Times New Roman" w:eastAsia="Times New Roman" w:hAnsi="Times New Roman" w:cs="Times New Roman"/>
          <w:color w:val="000000"/>
          <w:lang w:eastAsia="cs-CZ"/>
        </w:rPr>
      </w:pPr>
    </w:p>
    <w:p w:rsidR="00B62E95" w:rsidRPr="00B62E95" w:rsidRDefault="00B62E95" w:rsidP="00B62E95">
      <w:pPr>
        <w:spacing w:after="0" w:line="240" w:lineRule="auto"/>
        <w:ind w:right="-288"/>
        <w:rPr>
          <w:rFonts w:ascii="Times New Roman" w:eastAsia="Times New Roman" w:hAnsi="Times New Roman" w:cs="Times New Roman"/>
          <w:color w:val="000000"/>
          <w:lang w:eastAsia="cs-CZ"/>
        </w:rPr>
      </w:pPr>
    </w:p>
    <w:p w:rsidR="00B62E95" w:rsidRPr="00B62E95" w:rsidRDefault="00B62E95" w:rsidP="00B62E95">
      <w:pPr>
        <w:spacing w:after="0" w:line="240" w:lineRule="auto"/>
        <w:ind w:right="-288"/>
        <w:rPr>
          <w:rFonts w:ascii="Times New Roman" w:eastAsia="Times New Roman" w:hAnsi="Times New Roman" w:cs="Times New Roman"/>
          <w:color w:val="000000"/>
          <w:lang w:eastAsia="cs-CZ"/>
        </w:rPr>
      </w:pPr>
    </w:p>
    <w:tbl>
      <w:tblPr>
        <w:tblW w:w="9797" w:type="dxa"/>
        <w:tblInd w:w="-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754"/>
        <w:gridCol w:w="2402"/>
        <w:gridCol w:w="2641"/>
      </w:tblGrid>
      <w:tr w:rsidR="00B62E95" w:rsidRPr="00B62E95" w:rsidTr="008F4E43">
        <w:trPr>
          <w:trHeight w:val="315"/>
        </w:trPr>
        <w:tc>
          <w:tcPr>
            <w:tcW w:w="4754" w:type="dxa"/>
            <w:vAlign w:val="bottom"/>
          </w:tcPr>
          <w:p w:rsidR="00B62E95" w:rsidRPr="00B62E95" w:rsidRDefault="00B62E95" w:rsidP="00B62E95">
            <w:pPr>
              <w:spacing w:after="0" w:line="240" w:lineRule="auto"/>
              <w:ind w:right="-28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cs-CZ"/>
              </w:rPr>
            </w:pPr>
            <w:r w:rsidRPr="00B62E9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cs-CZ"/>
              </w:rPr>
              <w:t>Druh</w:t>
            </w:r>
          </w:p>
          <w:p w:rsidR="00B62E95" w:rsidRPr="00B62E95" w:rsidRDefault="00B62E95" w:rsidP="00B62E95">
            <w:pPr>
              <w:spacing w:after="0" w:line="240" w:lineRule="auto"/>
              <w:ind w:left="77" w:right="-288"/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</w:p>
        </w:tc>
        <w:tc>
          <w:tcPr>
            <w:tcW w:w="2402" w:type="dxa"/>
          </w:tcPr>
          <w:p w:rsidR="00B62E95" w:rsidRPr="00B62E95" w:rsidRDefault="00B62E95" w:rsidP="00B62E95">
            <w:pPr>
              <w:spacing w:after="0" w:line="240" w:lineRule="auto"/>
              <w:ind w:right="-28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cs-CZ"/>
              </w:rPr>
            </w:pPr>
            <w:r w:rsidRPr="00B62E9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cs-CZ"/>
              </w:rPr>
              <w:t>Rozpočet</w:t>
            </w:r>
          </w:p>
          <w:p w:rsidR="00B62E95" w:rsidRPr="00B62E95" w:rsidRDefault="00B62E95" w:rsidP="00B62E95">
            <w:pPr>
              <w:spacing w:after="0" w:line="240" w:lineRule="auto"/>
              <w:ind w:right="-28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cs-CZ"/>
              </w:rPr>
            </w:pPr>
            <w:r w:rsidRPr="00B62E9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cs-CZ"/>
              </w:rPr>
              <w:t>v €</w:t>
            </w:r>
          </w:p>
        </w:tc>
        <w:tc>
          <w:tcPr>
            <w:tcW w:w="2641" w:type="dxa"/>
          </w:tcPr>
          <w:p w:rsidR="00B62E95" w:rsidRPr="00B62E95" w:rsidRDefault="00B62E95" w:rsidP="00B62E95">
            <w:pPr>
              <w:spacing w:after="0" w:line="240" w:lineRule="auto"/>
              <w:ind w:right="-28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cs-CZ"/>
              </w:rPr>
            </w:pPr>
            <w:r w:rsidRPr="00B62E9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cs-CZ"/>
              </w:rPr>
              <w:t>Skutočnosť</w:t>
            </w:r>
          </w:p>
          <w:p w:rsidR="00B62E95" w:rsidRPr="00B62E95" w:rsidRDefault="00B62E95" w:rsidP="00B62E95">
            <w:pPr>
              <w:spacing w:after="0" w:line="240" w:lineRule="auto"/>
              <w:ind w:right="-28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cs-CZ"/>
              </w:rPr>
            </w:pPr>
            <w:r w:rsidRPr="00B62E9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cs-CZ"/>
              </w:rPr>
              <w:t xml:space="preserve">v € </w:t>
            </w:r>
          </w:p>
        </w:tc>
      </w:tr>
      <w:tr w:rsidR="00B62E95" w:rsidRPr="00B62E95" w:rsidTr="008F4E4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trHeight w:val="325"/>
        </w:trPr>
        <w:tc>
          <w:tcPr>
            <w:tcW w:w="4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</w:tcPr>
          <w:p w:rsidR="00B62E95" w:rsidRPr="00B62E95" w:rsidRDefault="00B62E95" w:rsidP="00B62E95">
            <w:pPr>
              <w:snapToGrid w:val="0"/>
              <w:spacing w:before="240" w:after="60" w:line="360" w:lineRule="auto"/>
              <w:ind w:right="-288"/>
              <w:outlineLvl w:val="5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cs-CZ"/>
              </w:rPr>
            </w:pPr>
            <w:r w:rsidRPr="00B62E9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cs-CZ"/>
              </w:rPr>
              <w:t>II.  Zdroje  spolu</w:t>
            </w:r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</w:tcPr>
          <w:p w:rsidR="00B62E95" w:rsidRPr="00B62E95" w:rsidRDefault="00B62E95" w:rsidP="00B62E95">
            <w:pPr>
              <w:snapToGrid w:val="0"/>
              <w:spacing w:before="240" w:after="60" w:line="360" w:lineRule="auto"/>
              <w:ind w:right="-288"/>
              <w:outlineLvl w:val="5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B62E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 xml:space="preserve">           </w:t>
            </w:r>
          </w:p>
        </w:tc>
        <w:tc>
          <w:tcPr>
            <w:tcW w:w="2641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shd w:val="clear" w:color="auto" w:fill="EEECE1"/>
          </w:tcPr>
          <w:p w:rsidR="00B62E95" w:rsidRPr="00B62E95" w:rsidRDefault="00B62E95" w:rsidP="00B62E95">
            <w:pPr>
              <w:spacing w:before="240" w:after="60" w:line="240" w:lineRule="auto"/>
              <w:ind w:right="-288"/>
              <w:jc w:val="center"/>
              <w:outlineLvl w:val="5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cs-CZ"/>
              </w:rPr>
            </w:pPr>
          </w:p>
        </w:tc>
      </w:tr>
      <w:tr w:rsidR="00B62E95" w:rsidRPr="00B62E95" w:rsidTr="008F4E4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c>
          <w:tcPr>
            <w:tcW w:w="4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E95" w:rsidRPr="00B62E95" w:rsidRDefault="00B62E95" w:rsidP="00B62E95">
            <w:pPr>
              <w:snapToGrid w:val="0"/>
              <w:spacing w:before="240" w:after="60" w:line="240" w:lineRule="auto"/>
              <w:ind w:right="-288"/>
              <w:outlineLvl w:val="5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B62E95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 xml:space="preserve">    z toho:   </w:t>
            </w:r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E95" w:rsidRPr="00B62E95" w:rsidRDefault="00B62E95" w:rsidP="00B62E95">
            <w:pPr>
              <w:snapToGrid w:val="0"/>
              <w:spacing w:before="240" w:after="60" w:line="240" w:lineRule="auto"/>
              <w:ind w:right="-288"/>
              <w:outlineLvl w:val="5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</w:p>
        </w:tc>
        <w:tc>
          <w:tcPr>
            <w:tcW w:w="264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62E95" w:rsidRPr="00B62E95" w:rsidRDefault="00B62E95" w:rsidP="00B62E95">
            <w:pPr>
              <w:spacing w:before="240" w:after="60" w:line="240" w:lineRule="auto"/>
              <w:ind w:right="-288"/>
              <w:outlineLvl w:val="5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cs-CZ"/>
              </w:rPr>
            </w:pPr>
          </w:p>
        </w:tc>
      </w:tr>
      <w:tr w:rsidR="00B62E95" w:rsidRPr="00B62E95" w:rsidTr="008F4E4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c>
          <w:tcPr>
            <w:tcW w:w="4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E95" w:rsidRPr="00B62E95" w:rsidRDefault="00B62E95" w:rsidP="00B62E95">
            <w:pPr>
              <w:snapToGrid w:val="0"/>
              <w:spacing w:before="240" w:after="60" w:line="240" w:lineRule="auto"/>
              <w:ind w:right="-288"/>
              <w:outlineLvl w:val="5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B62E95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1. vlastné zdroje</w:t>
            </w:r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E95" w:rsidRPr="00B62E95" w:rsidRDefault="00B62E95" w:rsidP="00B62E95">
            <w:pPr>
              <w:snapToGrid w:val="0"/>
              <w:spacing w:before="240" w:after="60" w:line="240" w:lineRule="auto"/>
              <w:ind w:right="-288"/>
              <w:outlineLvl w:val="5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</w:p>
        </w:tc>
        <w:tc>
          <w:tcPr>
            <w:tcW w:w="264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62E95" w:rsidRPr="00B62E95" w:rsidRDefault="00B62E95" w:rsidP="00B62E95">
            <w:pPr>
              <w:spacing w:before="240" w:after="60" w:line="240" w:lineRule="auto"/>
              <w:ind w:right="-288"/>
              <w:outlineLvl w:val="5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cs-CZ"/>
              </w:rPr>
            </w:pPr>
          </w:p>
        </w:tc>
      </w:tr>
      <w:tr w:rsidR="00B62E95" w:rsidRPr="00B62E95" w:rsidTr="008F4E4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c>
          <w:tcPr>
            <w:tcW w:w="4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E95" w:rsidRPr="00B62E95" w:rsidRDefault="00B62E95" w:rsidP="00B62E95">
            <w:pPr>
              <w:snapToGrid w:val="0"/>
              <w:spacing w:before="240" w:after="60" w:line="240" w:lineRule="auto"/>
              <w:ind w:right="-288"/>
              <w:outlineLvl w:val="5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B62E95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2. vstupné, poplatky</w:t>
            </w:r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E95" w:rsidRPr="00B62E95" w:rsidRDefault="00B62E95" w:rsidP="00B62E95">
            <w:pPr>
              <w:snapToGrid w:val="0"/>
              <w:spacing w:before="240" w:after="60" w:line="240" w:lineRule="auto"/>
              <w:ind w:right="-288"/>
              <w:outlineLvl w:val="5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</w:p>
        </w:tc>
        <w:tc>
          <w:tcPr>
            <w:tcW w:w="2641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62E95" w:rsidRPr="00B62E95" w:rsidRDefault="00B62E95" w:rsidP="00B62E95">
            <w:pPr>
              <w:spacing w:before="240" w:after="60" w:line="240" w:lineRule="auto"/>
              <w:ind w:right="-288"/>
              <w:outlineLvl w:val="5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cs-CZ"/>
              </w:rPr>
            </w:pPr>
          </w:p>
        </w:tc>
      </w:tr>
      <w:tr w:rsidR="00B62E95" w:rsidRPr="00B62E95" w:rsidTr="008F4E4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c>
          <w:tcPr>
            <w:tcW w:w="4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E95" w:rsidRPr="00B62E95" w:rsidRDefault="00B62E95" w:rsidP="00B62E95">
            <w:pPr>
              <w:snapToGrid w:val="0"/>
              <w:spacing w:before="240" w:after="60" w:line="240" w:lineRule="auto"/>
              <w:ind w:right="-288"/>
              <w:outlineLvl w:val="5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B62E95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3. dotácia z obce</w:t>
            </w:r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E95" w:rsidRPr="00B62E95" w:rsidRDefault="00B62E95" w:rsidP="00B62E95">
            <w:pPr>
              <w:snapToGrid w:val="0"/>
              <w:spacing w:before="240" w:after="60" w:line="240" w:lineRule="auto"/>
              <w:ind w:right="-288"/>
              <w:outlineLvl w:val="5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</w:p>
        </w:tc>
        <w:tc>
          <w:tcPr>
            <w:tcW w:w="2641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62E95" w:rsidRPr="00B62E95" w:rsidRDefault="00B62E95" w:rsidP="00B62E95">
            <w:pPr>
              <w:spacing w:before="240" w:after="60" w:line="240" w:lineRule="auto"/>
              <w:ind w:right="-288"/>
              <w:outlineLvl w:val="5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cs-CZ"/>
              </w:rPr>
            </w:pPr>
          </w:p>
        </w:tc>
      </w:tr>
      <w:tr w:rsidR="00B62E95" w:rsidRPr="00B62E95" w:rsidTr="008F4E4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c>
          <w:tcPr>
            <w:tcW w:w="4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E95" w:rsidRPr="00B62E95" w:rsidRDefault="00B62E95" w:rsidP="00B62E95">
            <w:pPr>
              <w:snapToGrid w:val="0"/>
              <w:spacing w:before="240" w:after="60" w:line="240" w:lineRule="auto"/>
              <w:ind w:right="-288"/>
              <w:outlineLvl w:val="5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B62E95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4. sponzorské príspevky od iných organizácií</w:t>
            </w:r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E95" w:rsidRPr="00B62E95" w:rsidRDefault="00B62E95" w:rsidP="00B62E95">
            <w:pPr>
              <w:snapToGrid w:val="0"/>
              <w:spacing w:before="240" w:after="60" w:line="240" w:lineRule="auto"/>
              <w:ind w:right="-288"/>
              <w:outlineLvl w:val="5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</w:p>
        </w:tc>
        <w:tc>
          <w:tcPr>
            <w:tcW w:w="2641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62E95" w:rsidRPr="00B62E95" w:rsidRDefault="00B62E95" w:rsidP="00B62E95">
            <w:pPr>
              <w:spacing w:before="240" w:after="60" w:line="240" w:lineRule="auto"/>
              <w:ind w:right="-288"/>
              <w:outlineLvl w:val="5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cs-CZ"/>
              </w:rPr>
            </w:pPr>
          </w:p>
        </w:tc>
      </w:tr>
      <w:tr w:rsidR="00B62E95" w:rsidRPr="00B62E95" w:rsidTr="008F4E4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c>
          <w:tcPr>
            <w:tcW w:w="4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E95" w:rsidRPr="00B62E95" w:rsidRDefault="00B62E95" w:rsidP="00B62E95">
            <w:pPr>
              <w:snapToGrid w:val="0"/>
              <w:spacing w:before="240" w:after="60" w:line="240" w:lineRule="auto"/>
              <w:ind w:right="-288"/>
              <w:outlineLvl w:val="5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B62E95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5. iné</w:t>
            </w:r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E95" w:rsidRPr="00B62E95" w:rsidRDefault="00B62E95" w:rsidP="00B62E95">
            <w:pPr>
              <w:snapToGrid w:val="0"/>
              <w:spacing w:before="240" w:after="60" w:line="240" w:lineRule="auto"/>
              <w:ind w:right="-288"/>
              <w:outlineLvl w:val="5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</w:p>
        </w:tc>
        <w:tc>
          <w:tcPr>
            <w:tcW w:w="2641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62E95" w:rsidRPr="00B62E95" w:rsidRDefault="00B62E95" w:rsidP="00B62E95">
            <w:pPr>
              <w:spacing w:before="240" w:after="60" w:line="240" w:lineRule="auto"/>
              <w:ind w:right="-288"/>
              <w:outlineLvl w:val="5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cs-CZ"/>
              </w:rPr>
            </w:pPr>
          </w:p>
        </w:tc>
      </w:tr>
    </w:tbl>
    <w:p w:rsidR="00B62E95" w:rsidRPr="00B62E95" w:rsidRDefault="00B62E95" w:rsidP="00B62E95">
      <w:pPr>
        <w:spacing w:after="0" w:line="240" w:lineRule="auto"/>
        <w:ind w:right="-288"/>
        <w:rPr>
          <w:rFonts w:ascii="Times New Roman" w:eastAsia="Times New Roman" w:hAnsi="Times New Roman" w:cs="Times New Roman"/>
          <w:color w:val="000000"/>
          <w:lang w:eastAsia="cs-CZ"/>
        </w:rPr>
      </w:pPr>
    </w:p>
    <w:tbl>
      <w:tblPr>
        <w:tblW w:w="9797" w:type="dxa"/>
        <w:tblInd w:w="-7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158"/>
        <w:gridCol w:w="2639"/>
      </w:tblGrid>
      <w:tr w:rsidR="00B62E95" w:rsidRPr="00B62E95" w:rsidTr="008F4E43">
        <w:tc>
          <w:tcPr>
            <w:tcW w:w="7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EECE1"/>
          </w:tcPr>
          <w:p w:rsidR="00B62E95" w:rsidRPr="00B62E95" w:rsidRDefault="00B62E95" w:rsidP="00B62E95">
            <w:pPr>
              <w:snapToGrid w:val="0"/>
              <w:spacing w:before="240" w:after="60" w:line="240" w:lineRule="auto"/>
              <w:ind w:right="-288"/>
              <w:outlineLvl w:val="5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cs-CZ"/>
              </w:rPr>
            </w:pPr>
            <w:r w:rsidRPr="00B62E9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cs-CZ"/>
              </w:rPr>
              <w:t xml:space="preserve">III.  Rozdiel </w:t>
            </w:r>
            <w:r w:rsidRPr="00B62E9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cs-CZ"/>
              </w:rPr>
              <w:t>(náklady – zdroje):</w:t>
            </w:r>
            <w:r w:rsidRPr="00B62E9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cs-CZ"/>
              </w:rPr>
              <w:t xml:space="preserve"> </w:t>
            </w:r>
          </w:p>
        </w:tc>
        <w:tc>
          <w:tcPr>
            <w:tcW w:w="2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</w:tcPr>
          <w:p w:rsidR="00B62E95" w:rsidRPr="00B62E95" w:rsidRDefault="00B62E95" w:rsidP="00B62E95">
            <w:pPr>
              <w:snapToGrid w:val="0"/>
              <w:spacing w:after="0" w:line="240" w:lineRule="auto"/>
              <w:ind w:right="-288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</w:p>
        </w:tc>
      </w:tr>
    </w:tbl>
    <w:p w:rsidR="00B62E95" w:rsidRPr="00B62E95" w:rsidRDefault="00B62E95" w:rsidP="00B62E95">
      <w:pPr>
        <w:suppressAutoHyphens/>
        <w:spacing w:after="0" w:line="240" w:lineRule="auto"/>
        <w:ind w:right="-288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tbl>
      <w:tblPr>
        <w:tblW w:w="9797" w:type="dxa"/>
        <w:tblInd w:w="-7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158"/>
        <w:gridCol w:w="2639"/>
      </w:tblGrid>
      <w:tr w:rsidR="00B62E95" w:rsidRPr="00B62E95" w:rsidTr="008F4E43">
        <w:trPr>
          <w:trHeight w:val="236"/>
        </w:trPr>
        <w:tc>
          <w:tcPr>
            <w:tcW w:w="7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EECE1"/>
          </w:tcPr>
          <w:p w:rsidR="00B62E95" w:rsidRPr="00B62E95" w:rsidRDefault="00B62E95" w:rsidP="00B62E95">
            <w:pPr>
              <w:snapToGrid w:val="0"/>
              <w:spacing w:before="240" w:after="60" w:line="360" w:lineRule="auto"/>
              <w:ind w:right="-288"/>
              <w:outlineLvl w:val="5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cs-CZ"/>
              </w:rPr>
            </w:pPr>
            <w:r w:rsidRPr="00B62E9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cs-CZ"/>
              </w:rPr>
              <w:t xml:space="preserve">Výška poskytnutej dotácie spolu: </w:t>
            </w:r>
          </w:p>
        </w:tc>
        <w:tc>
          <w:tcPr>
            <w:tcW w:w="2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</w:tcPr>
          <w:p w:rsidR="00B62E95" w:rsidRPr="00B62E95" w:rsidRDefault="00B62E95" w:rsidP="00B62E95">
            <w:pPr>
              <w:snapToGrid w:val="0"/>
              <w:spacing w:after="0" w:line="240" w:lineRule="auto"/>
              <w:ind w:right="-288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</w:p>
        </w:tc>
      </w:tr>
    </w:tbl>
    <w:p w:rsidR="00B62E95" w:rsidRPr="00B62E95" w:rsidRDefault="00B62E95" w:rsidP="00B62E95">
      <w:pPr>
        <w:spacing w:after="0" w:line="240" w:lineRule="auto"/>
        <w:ind w:right="-288"/>
        <w:rPr>
          <w:rFonts w:ascii="Times New Roman" w:eastAsia="Times New Roman" w:hAnsi="Times New Roman" w:cs="Times New Roman"/>
          <w:color w:val="000000"/>
          <w:lang w:eastAsia="cs-CZ"/>
        </w:rPr>
      </w:pPr>
    </w:p>
    <w:tbl>
      <w:tblPr>
        <w:tblW w:w="9797" w:type="dxa"/>
        <w:tblInd w:w="-7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800"/>
        <w:gridCol w:w="2358"/>
        <w:gridCol w:w="2639"/>
      </w:tblGrid>
      <w:tr w:rsidR="00B62E95" w:rsidRPr="00B62E95" w:rsidTr="008F4E43">
        <w:tc>
          <w:tcPr>
            <w:tcW w:w="71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EECE1"/>
          </w:tcPr>
          <w:p w:rsidR="00B62E95" w:rsidRPr="00B62E95" w:rsidRDefault="00B62E95" w:rsidP="00B62E95">
            <w:pPr>
              <w:snapToGrid w:val="0"/>
              <w:spacing w:before="240" w:after="60" w:line="240" w:lineRule="auto"/>
              <w:ind w:right="-288"/>
              <w:outlineLvl w:val="5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cs-CZ"/>
              </w:rPr>
            </w:pPr>
            <w:r w:rsidRPr="00B62E9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cs-CZ"/>
              </w:rPr>
              <w:t xml:space="preserve">Použitie poskytnutej dotácie spolu:                                          </w:t>
            </w:r>
          </w:p>
        </w:tc>
        <w:tc>
          <w:tcPr>
            <w:tcW w:w="2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</w:tcPr>
          <w:p w:rsidR="00B62E95" w:rsidRPr="00B62E95" w:rsidRDefault="00B62E95" w:rsidP="00B62E95">
            <w:pPr>
              <w:snapToGrid w:val="0"/>
              <w:spacing w:after="0" w:line="240" w:lineRule="auto"/>
              <w:ind w:right="-288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</w:p>
        </w:tc>
      </w:tr>
      <w:tr w:rsidR="00B62E95" w:rsidRPr="00B62E95" w:rsidTr="008F4E43">
        <w:tc>
          <w:tcPr>
            <w:tcW w:w="4800" w:type="dxa"/>
            <w:tcBorders>
              <w:left w:val="single" w:sz="4" w:space="0" w:color="000000"/>
              <w:bottom w:val="single" w:sz="4" w:space="0" w:color="000000"/>
            </w:tcBorders>
          </w:tcPr>
          <w:p w:rsidR="00B62E95" w:rsidRPr="00B62E95" w:rsidRDefault="00B62E95" w:rsidP="00B62E95">
            <w:pPr>
              <w:snapToGrid w:val="0"/>
              <w:spacing w:after="0" w:line="240" w:lineRule="auto"/>
              <w:ind w:right="-288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B62E95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Z toho:</w:t>
            </w:r>
          </w:p>
        </w:tc>
        <w:tc>
          <w:tcPr>
            <w:tcW w:w="2358" w:type="dxa"/>
            <w:tcBorders>
              <w:left w:val="single" w:sz="4" w:space="0" w:color="000000"/>
              <w:bottom w:val="single" w:sz="4" w:space="0" w:color="000000"/>
            </w:tcBorders>
          </w:tcPr>
          <w:p w:rsidR="00B62E95" w:rsidRPr="00B62E95" w:rsidRDefault="00B62E95" w:rsidP="00B62E95">
            <w:pPr>
              <w:snapToGrid w:val="0"/>
              <w:spacing w:after="0" w:line="240" w:lineRule="auto"/>
              <w:ind w:right="-288"/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B62E95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x</w:t>
            </w:r>
          </w:p>
        </w:tc>
        <w:tc>
          <w:tcPr>
            <w:tcW w:w="26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2E95" w:rsidRPr="00B62E95" w:rsidRDefault="00B62E95" w:rsidP="00B62E95">
            <w:pPr>
              <w:snapToGrid w:val="0"/>
              <w:spacing w:after="0" w:line="240" w:lineRule="auto"/>
              <w:ind w:right="-288"/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B62E95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x</w:t>
            </w:r>
          </w:p>
        </w:tc>
      </w:tr>
      <w:tr w:rsidR="00B62E95" w:rsidRPr="00B62E95" w:rsidTr="008F4E43">
        <w:tc>
          <w:tcPr>
            <w:tcW w:w="4800" w:type="dxa"/>
            <w:tcBorders>
              <w:left w:val="single" w:sz="4" w:space="0" w:color="000000"/>
              <w:bottom w:val="single" w:sz="4" w:space="0" w:color="000000"/>
            </w:tcBorders>
          </w:tcPr>
          <w:p w:rsidR="00B62E95" w:rsidRPr="00B62E95" w:rsidRDefault="00B62E95" w:rsidP="00B62E95">
            <w:pPr>
              <w:suppressAutoHyphens/>
              <w:snapToGrid w:val="0"/>
              <w:spacing w:after="0" w:line="360" w:lineRule="auto"/>
              <w:ind w:right="-288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B62E9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Druh výdavku</w:t>
            </w:r>
          </w:p>
        </w:tc>
        <w:tc>
          <w:tcPr>
            <w:tcW w:w="2358" w:type="dxa"/>
            <w:tcBorders>
              <w:left w:val="single" w:sz="4" w:space="0" w:color="000000"/>
              <w:bottom w:val="single" w:sz="4" w:space="0" w:color="000000"/>
            </w:tcBorders>
          </w:tcPr>
          <w:p w:rsidR="00B62E95" w:rsidRPr="00B62E95" w:rsidRDefault="00B62E95" w:rsidP="00B62E95">
            <w:pPr>
              <w:snapToGrid w:val="0"/>
              <w:spacing w:after="0" w:line="360" w:lineRule="auto"/>
              <w:ind w:right="-28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cs-CZ"/>
              </w:rPr>
            </w:pPr>
            <w:r w:rsidRPr="00B62E9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cs-CZ"/>
              </w:rPr>
              <w:t>doklad  číslo</w:t>
            </w:r>
          </w:p>
        </w:tc>
        <w:tc>
          <w:tcPr>
            <w:tcW w:w="26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2E95" w:rsidRPr="00B62E95" w:rsidRDefault="00B62E95" w:rsidP="00B62E95">
            <w:pPr>
              <w:snapToGrid w:val="0"/>
              <w:spacing w:after="0" w:line="360" w:lineRule="auto"/>
              <w:ind w:right="-28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cs-CZ"/>
              </w:rPr>
            </w:pPr>
            <w:r w:rsidRPr="00B62E9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cs-CZ"/>
              </w:rPr>
              <w:t>Suma v €</w:t>
            </w:r>
          </w:p>
        </w:tc>
      </w:tr>
      <w:tr w:rsidR="00B62E95" w:rsidRPr="00B62E95" w:rsidTr="008F4E43">
        <w:tc>
          <w:tcPr>
            <w:tcW w:w="4800" w:type="dxa"/>
            <w:tcBorders>
              <w:left w:val="single" w:sz="4" w:space="0" w:color="000000"/>
              <w:bottom w:val="single" w:sz="4" w:space="0" w:color="000000"/>
            </w:tcBorders>
          </w:tcPr>
          <w:p w:rsidR="00B62E95" w:rsidRPr="006E3959" w:rsidRDefault="006E3959" w:rsidP="00B62E95">
            <w:pPr>
              <w:suppressAutoHyphens/>
              <w:snapToGrid w:val="0"/>
              <w:spacing w:after="0" w:line="240" w:lineRule="auto"/>
              <w:ind w:right="-288"/>
              <w:rPr>
                <w:rFonts w:ascii="Times New Roman" w:eastAsia="Times New Roman" w:hAnsi="Times New Roman" w:cs="Times New Roman"/>
                <w:b/>
                <w:bCs/>
                <w:color w:val="FF000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FF0000"/>
                <w:lang w:eastAsia="sk-SK"/>
              </w:rPr>
              <w:t>Osobné náklady /príloha č. 1/</w:t>
            </w:r>
          </w:p>
        </w:tc>
        <w:tc>
          <w:tcPr>
            <w:tcW w:w="2358" w:type="dxa"/>
            <w:tcBorders>
              <w:left w:val="single" w:sz="4" w:space="0" w:color="000000"/>
              <w:bottom w:val="single" w:sz="4" w:space="0" w:color="000000"/>
            </w:tcBorders>
          </w:tcPr>
          <w:p w:rsidR="00B62E95" w:rsidRPr="00B62E95" w:rsidRDefault="00B62E95" w:rsidP="00B62E95">
            <w:pPr>
              <w:snapToGrid w:val="0"/>
              <w:spacing w:after="0" w:line="240" w:lineRule="auto"/>
              <w:ind w:right="-288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</w:p>
        </w:tc>
        <w:tc>
          <w:tcPr>
            <w:tcW w:w="26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2E95" w:rsidRPr="006E3959" w:rsidRDefault="006E3959" w:rsidP="006E3959">
            <w:pPr>
              <w:tabs>
                <w:tab w:val="center" w:pos="1458"/>
                <w:tab w:val="right" w:pos="2917"/>
              </w:tabs>
              <w:snapToGrid w:val="0"/>
              <w:spacing w:after="0" w:line="240" w:lineRule="auto"/>
              <w:ind w:right="-288"/>
              <w:rPr>
                <w:rFonts w:ascii="Times New Roman" w:eastAsia="Times New Roman" w:hAnsi="Times New Roman" w:cs="Times New Roman"/>
                <w:color w:val="FF0000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lang w:eastAsia="cs-CZ"/>
              </w:rPr>
              <w:tab/>
              <w:t>18 060,00</w:t>
            </w:r>
            <w:r>
              <w:rPr>
                <w:rFonts w:ascii="Times New Roman" w:eastAsia="Times New Roman" w:hAnsi="Times New Roman" w:cs="Times New Roman"/>
                <w:color w:val="FF0000"/>
                <w:lang w:eastAsia="cs-CZ"/>
              </w:rPr>
              <w:tab/>
              <w:t xml:space="preserve">18 </w:t>
            </w:r>
          </w:p>
        </w:tc>
      </w:tr>
      <w:tr w:rsidR="00B62E95" w:rsidRPr="00B62E95" w:rsidTr="008F4E43">
        <w:tc>
          <w:tcPr>
            <w:tcW w:w="4800" w:type="dxa"/>
            <w:tcBorders>
              <w:left w:val="single" w:sz="4" w:space="0" w:color="000000"/>
              <w:bottom w:val="single" w:sz="4" w:space="0" w:color="000000"/>
            </w:tcBorders>
          </w:tcPr>
          <w:p w:rsidR="00B62E95" w:rsidRPr="006E3959" w:rsidRDefault="006E3959" w:rsidP="00B62E95">
            <w:pPr>
              <w:snapToGrid w:val="0"/>
              <w:spacing w:after="0" w:line="240" w:lineRule="auto"/>
              <w:ind w:right="-288"/>
              <w:rPr>
                <w:rFonts w:ascii="Times New Roman" w:eastAsia="Times New Roman" w:hAnsi="Times New Roman" w:cs="Times New Roman"/>
                <w:color w:val="FF0000"/>
                <w:lang w:eastAsia="cs-CZ"/>
              </w:rPr>
            </w:pPr>
            <w:r w:rsidRPr="006E3959">
              <w:rPr>
                <w:rFonts w:ascii="Times New Roman" w:eastAsia="Times New Roman" w:hAnsi="Times New Roman" w:cs="Times New Roman"/>
                <w:color w:val="FF0000"/>
                <w:lang w:eastAsia="cs-CZ"/>
              </w:rPr>
              <w:t>Občerstvenie.....</w:t>
            </w:r>
            <w:r>
              <w:rPr>
                <w:rFonts w:ascii="Times New Roman" w:eastAsia="Times New Roman" w:hAnsi="Times New Roman" w:cs="Times New Roman"/>
                <w:color w:val="FF0000"/>
                <w:lang w:eastAsia="cs-CZ"/>
              </w:rPr>
              <w:t xml:space="preserve"> / príloha č. 2/.....</w:t>
            </w:r>
          </w:p>
        </w:tc>
        <w:tc>
          <w:tcPr>
            <w:tcW w:w="2358" w:type="dxa"/>
            <w:tcBorders>
              <w:left w:val="single" w:sz="4" w:space="0" w:color="000000"/>
              <w:bottom w:val="single" w:sz="4" w:space="0" w:color="000000"/>
            </w:tcBorders>
          </w:tcPr>
          <w:p w:rsidR="00B62E95" w:rsidRPr="00B62E95" w:rsidRDefault="00B62E95" w:rsidP="00B62E95">
            <w:pPr>
              <w:snapToGrid w:val="0"/>
              <w:spacing w:after="0" w:line="240" w:lineRule="auto"/>
              <w:ind w:right="-288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</w:p>
        </w:tc>
        <w:tc>
          <w:tcPr>
            <w:tcW w:w="26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2E95" w:rsidRPr="00B62E95" w:rsidRDefault="00B62E95" w:rsidP="00B62E95">
            <w:pPr>
              <w:snapToGrid w:val="0"/>
              <w:spacing w:after="0" w:line="240" w:lineRule="auto"/>
              <w:ind w:right="-288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</w:p>
        </w:tc>
      </w:tr>
      <w:tr w:rsidR="00B62E95" w:rsidRPr="00B62E95" w:rsidTr="008F4E43">
        <w:tc>
          <w:tcPr>
            <w:tcW w:w="4800" w:type="dxa"/>
            <w:tcBorders>
              <w:left w:val="single" w:sz="4" w:space="0" w:color="000000"/>
              <w:bottom w:val="single" w:sz="4" w:space="0" w:color="000000"/>
            </w:tcBorders>
          </w:tcPr>
          <w:p w:rsidR="00B62E95" w:rsidRPr="006E3959" w:rsidRDefault="006E3959" w:rsidP="00B62E95">
            <w:pPr>
              <w:suppressAutoHyphens/>
              <w:snapToGrid w:val="0"/>
              <w:spacing w:after="0" w:line="240" w:lineRule="auto"/>
              <w:ind w:right="-288"/>
              <w:rPr>
                <w:rFonts w:ascii="Times New Roman" w:eastAsia="Times New Roman" w:hAnsi="Times New Roman" w:cs="Times New Roman"/>
                <w:color w:val="FF000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lang w:eastAsia="sk-SK"/>
              </w:rPr>
              <w:t>.......</w:t>
            </w:r>
          </w:p>
        </w:tc>
        <w:tc>
          <w:tcPr>
            <w:tcW w:w="2358" w:type="dxa"/>
            <w:tcBorders>
              <w:left w:val="single" w:sz="4" w:space="0" w:color="000000"/>
              <w:bottom w:val="single" w:sz="4" w:space="0" w:color="000000"/>
            </w:tcBorders>
          </w:tcPr>
          <w:p w:rsidR="00B62E95" w:rsidRPr="00B62E95" w:rsidRDefault="00B62E95" w:rsidP="00B62E95">
            <w:pPr>
              <w:snapToGrid w:val="0"/>
              <w:spacing w:after="0" w:line="240" w:lineRule="auto"/>
              <w:ind w:right="-288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</w:p>
        </w:tc>
        <w:tc>
          <w:tcPr>
            <w:tcW w:w="26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2E95" w:rsidRPr="00B62E95" w:rsidRDefault="00B62E95" w:rsidP="00B62E95">
            <w:pPr>
              <w:snapToGrid w:val="0"/>
              <w:spacing w:after="0" w:line="240" w:lineRule="auto"/>
              <w:ind w:right="-288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</w:p>
        </w:tc>
      </w:tr>
      <w:tr w:rsidR="00B62E95" w:rsidRPr="00B62E95" w:rsidTr="008F4E43">
        <w:tc>
          <w:tcPr>
            <w:tcW w:w="4800" w:type="dxa"/>
            <w:tcBorders>
              <w:left w:val="single" w:sz="4" w:space="0" w:color="000000"/>
              <w:bottom w:val="single" w:sz="4" w:space="0" w:color="000000"/>
            </w:tcBorders>
          </w:tcPr>
          <w:p w:rsidR="00B62E95" w:rsidRPr="00B62E95" w:rsidRDefault="00B62E95" w:rsidP="00B62E95">
            <w:pPr>
              <w:snapToGrid w:val="0"/>
              <w:spacing w:after="0" w:line="240" w:lineRule="auto"/>
              <w:ind w:right="-288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</w:p>
        </w:tc>
        <w:tc>
          <w:tcPr>
            <w:tcW w:w="2358" w:type="dxa"/>
            <w:tcBorders>
              <w:left w:val="single" w:sz="4" w:space="0" w:color="000000"/>
              <w:bottom w:val="single" w:sz="4" w:space="0" w:color="000000"/>
            </w:tcBorders>
          </w:tcPr>
          <w:p w:rsidR="00B62E95" w:rsidRPr="00B62E95" w:rsidRDefault="00B62E95" w:rsidP="00B62E95">
            <w:pPr>
              <w:snapToGrid w:val="0"/>
              <w:spacing w:after="0" w:line="240" w:lineRule="auto"/>
              <w:ind w:right="-288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</w:p>
        </w:tc>
        <w:tc>
          <w:tcPr>
            <w:tcW w:w="26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2E95" w:rsidRPr="00B62E95" w:rsidRDefault="00B62E95" w:rsidP="00B62E95">
            <w:pPr>
              <w:snapToGrid w:val="0"/>
              <w:spacing w:after="0" w:line="240" w:lineRule="auto"/>
              <w:ind w:right="-288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</w:p>
        </w:tc>
      </w:tr>
      <w:tr w:rsidR="00B62E95" w:rsidRPr="00B62E95" w:rsidTr="008F4E43">
        <w:tc>
          <w:tcPr>
            <w:tcW w:w="4800" w:type="dxa"/>
            <w:tcBorders>
              <w:left w:val="single" w:sz="4" w:space="0" w:color="000000"/>
              <w:bottom w:val="single" w:sz="4" w:space="0" w:color="000000"/>
            </w:tcBorders>
          </w:tcPr>
          <w:p w:rsidR="00B62E95" w:rsidRPr="00B62E95" w:rsidRDefault="00B62E95" w:rsidP="00B62E95">
            <w:pPr>
              <w:snapToGrid w:val="0"/>
              <w:spacing w:after="0" w:line="240" w:lineRule="auto"/>
              <w:ind w:right="-288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</w:p>
        </w:tc>
        <w:tc>
          <w:tcPr>
            <w:tcW w:w="2358" w:type="dxa"/>
            <w:tcBorders>
              <w:left w:val="single" w:sz="4" w:space="0" w:color="000000"/>
              <w:bottom w:val="single" w:sz="4" w:space="0" w:color="000000"/>
            </w:tcBorders>
          </w:tcPr>
          <w:p w:rsidR="00B62E95" w:rsidRPr="00B62E95" w:rsidRDefault="00B62E95" w:rsidP="00B62E95">
            <w:pPr>
              <w:snapToGrid w:val="0"/>
              <w:spacing w:after="0" w:line="240" w:lineRule="auto"/>
              <w:ind w:right="-288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</w:p>
        </w:tc>
        <w:tc>
          <w:tcPr>
            <w:tcW w:w="26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2E95" w:rsidRPr="00B62E95" w:rsidRDefault="00B62E95" w:rsidP="00B62E95">
            <w:pPr>
              <w:snapToGrid w:val="0"/>
              <w:spacing w:after="0" w:line="240" w:lineRule="auto"/>
              <w:ind w:right="-288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</w:p>
        </w:tc>
      </w:tr>
      <w:tr w:rsidR="00B62E95" w:rsidRPr="00B62E95" w:rsidTr="008F4E43">
        <w:tc>
          <w:tcPr>
            <w:tcW w:w="4800" w:type="dxa"/>
            <w:tcBorders>
              <w:left w:val="single" w:sz="4" w:space="0" w:color="000000"/>
              <w:bottom w:val="single" w:sz="4" w:space="0" w:color="000000"/>
            </w:tcBorders>
          </w:tcPr>
          <w:p w:rsidR="00B62E95" w:rsidRPr="00B62E95" w:rsidRDefault="00B62E95" w:rsidP="00B62E95">
            <w:pPr>
              <w:suppressAutoHyphens/>
              <w:snapToGrid w:val="0"/>
              <w:spacing w:after="0" w:line="240" w:lineRule="auto"/>
              <w:ind w:right="-288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2358" w:type="dxa"/>
            <w:tcBorders>
              <w:left w:val="single" w:sz="4" w:space="0" w:color="000000"/>
              <w:bottom w:val="single" w:sz="4" w:space="0" w:color="000000"/>
            </w:tcBorders>
          </w:tcPr>
          <w:p w:rsidR="00B62E95" w:rsidRPr="00B62E95" w:rsidRDefault="00B62E95" w:rsidP="00B62E95">
            <w:pPr>
              <w:suppressAutoHyphens/>
              <w:snapToGrid w:val="0"/>
              <w:spacing w:after="0" w:line="240" w:lineRule="auto"/>
              <w:ind w:right="-288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26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2E95" w:rsidRPr="00B62E95" w:rsidRDefault="00B62E95" w:rsidP="00B62E95">
            <w:pPr>
              <w:snapToGrid w:val="0"/>
              <w:spacing w:after="0" w:line="240" w:lineRule="auto"/>
              <w:ind w:right="-288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</w:p>
        </w:tc>
      </w:tr>
      <w:tr w:rsidR="00B62E95" w:rsidRPr="00B62E95" w:rsidTr="008F4E43">
        <w:tc>
          <w:tcPr>
            <w:tcW w:w="4800" w:type="dxa"/>
            <w:tcBorders>
              <w:left w:val="single" w:sz="4" w:space="0" w:color="000000"/>
              <w:bottom w:val="single" w:sz="4" w:space="0" w:color="000000"/>
            </w:tcBorders>
          </w:tcPr>
          <w:p w:rsidR="00B62E95" w:rsidRPr="00B62E95" w:rsidRDefault="00B62E95" w:rsidP="00B62E95">
            <w:pPr>
              <w:snapToGrid w:val="0"/>
              <w:spacing w:after="0" w:line="240" w:lineRule="auto"/>
              <w:ind w:right="-288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</w:p>
        </w:tc>
        <w:tc>
          <w:tcPr>
            <w:tcW w:w="2358" w:type="dxa"/>
            <w:tcBorders>
              <w:left w:val="single" w:sz="4" w:space="0" w:color="000000"/>
              <w:bottom w:val="single" w:sz="4" w:space="0" w:color="000000"/>
            </w:tcBorders>
          </w:tcPr>
          <w:p w:rsidR="00B62E95" w:rsidRPr="00B62E95" w:rsidRDefault="00B62E95" w:rsidP="00B62E95">
            <w:pPr>
              <w:snapToGrid w:val="0"/>
              <w:spacing w:after="0" w:line="240" w:lineRule="auto"/>
              <w:ind w:right="-288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</w:p>
        </w:tc>
        <w:tc>
          <w:tcPr>
            <w:tcW w:w="26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2E95" w:rsidRPr="00B62E95" w:rsidRDefault="00B62E95" w:rsidP="00B62E95">
            <w:pPr>
              <w:snapToGrid w:val="0"/>
              <w:spacing w:after="0" w:line="240" w:lineRule="auto"/>
              <w:ind w:right="-288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</w:p>
        </w:tc>
      </w:tr>
      <w:tr w:rsidR="00B62E95" w:rsidRPr="00B62E95" w:rsidTr="008F4E43">
        <w:tc>
          <w:tcPr>
            <w:tcW w:w="4800" w:type="dxa"/>
            <w:tcBorders>
              <w:left w:val="single" w:sz="4" w:space="0" w:color="000000"/>
              <w:bottom w:val="single" w:sz="4" w:space="0" w:color="000000"/>
            </w:tcBorders>
          </w:tcPr>
          <w:p w:rsidR="00B62E95" w:rsidRPr="00B62E95" w:rsidRDefault="00B62E95" w:rsidP="00B62E95">
            <w:pPr>
              <w:snapToGrid w:val="0"/>
              <w:spacing w:after="0" w:line="240" w:lineRule="auto"/>
              <w:ind w:right="-288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</w:p>
        </w:tc>
        <w:tc>
          <w:tcPr>
            <w:tcW w:w="2358" w:type="dxa"/>
            <w:tcBorders>
              <w:left w:val="single" w:sz="4" w:space="0" w:color="000000"/>
              <w:bottom w:val="single" w:sz="4" w:space="0" w:color="000000"/>
            </w:tcBorders>
          </w:tcPr>
          <w:p w:rsidR="00B62E95" w:rsidRPr="00B62E95" w:rsidRDefault="00B62E95" w:rsidP="00B62E95">
            <w:pPr>
              <w:snapToGrid w:val="0"/>
              <w:spacing w:after="0" w:line="240" w:lineRule="auto"/>
              <w:ind w:right="-288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</w:p>
        </w:tc>
        <w:tc>
          <w:tcPr>
            <w:tcW w:w="26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2E95" w:rsidRPr="00B62E95" w:rsidRDefault="00B62E95" w:rsidP="00B62E95">
            <w:pPr>
              <w:snapToGrid w:val="0"/>
              <w:spacing w:after="0" w:line="240" w:lineRule="auto"/>
              <w:ind w:right="-288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</w:p>
        </w:tc>
      </w:tr>
      <w:tr w:rsidR="00B62E95" w:rsidRPr="00B62E95" w:rsidTr="008F4E43">
        <w:tc>
          <w:tcPr>
            <w:tcW w:w="4800" w:type="dxa"/>
            <w:tcBorders>
              <w:left w:val="single" w:sz="4" w:space="0" w:color="000000"/>
              <w:bottom w:val="single" w:sz="4" w:space="0" w:color="000000"/>
            </w:tcBorders>
          </w:tcPr>
          <w:p w:rsidR="00B62E95" w:rsidRPr="00B62E95" w:rsidRDefault="00B62E95" w:rsidP="00B62E95">
            <w:pPr>
              <w:snapToGrid w:val="0"/>
              <w:spacing w:after="0" w:line="240" w:lineRule="auto"/>
              <w:ind w:right="-288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</w:p>
        </w:tc>
        <w:tc>
          <w:tcPr>
            <w:tcW w:w="2358" w:type="dxa"/>
            <w:tcBorders>
              <w:left w:val="single" w:sz="4" w:space="0" w:color="000000"/>
              <w:bottom w:val="single" w:sz="4" w:space="0" w:color="000000"/>
            </w:tcBorders>
          </w:tcPr>
          <w:p w:rsidR="00B62E95" w:rsidRPr="00B62E95" w:rsidRDefault="00B62E95" w:rsidP="00B62E95">
            <w:pPr>
              <w:snapToGrid w:val="0"/>
              <w:spacing w:after="0" w:line="240" w:lineRule="auto"/>
              <w:ind w:right="-288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</w:p>
        </w:tc>
        <w:tc>
          <w:tcPr>
            <w:tcW w:w="26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2E95" w:rsidRPr="00B62E95" w:rsidRDefault="00B62E95" w:rsidP="00B62E95">
            <w:pPr>
              <w:snapToGrid w:val="0"/>
              <w:spacing w:after="0" w:line="240" w:lineRule="auto"/>
              <w:ind w:right="-288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</w:p>
        </w:tc>
      </w:tr>
      <w:tr w:rsidR="00B62E95" w:rsidRPr="00B62E95" w:rsidTr="008F4E43">
        <w:tc>
          <w:tcPr>
            <w:tcW w:w="4800" w:type="dxa"/>
            <w:tcBorders>
              <w:left w:val="single" w:sz="4" w:space="0" w:color="000000"/>
              <w:bottom w:val="single" w:sz="4" w:space="0" w:color="000000"/>
            </w:tcBorders>
          </w:tcPr>
          <w:p w:rsidR="00B62E95" w:rsidRPr="00B62E95" w:rsidRDefault="00B62E95" w:rsidP="00B62E95">
            <w:pPr>
              <w:snapToGrid w:val="0"/>
              <w:spacing w:after="0" w:line="240" w:lineRule="auto"/>
              <w:ind w:right="-288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</w:p>
        </w:tc>
        <w:tc>
          <w:tcPr>
            <w:tcW w:w="2358" w:type="dxa"/>
            <w:tcBorders>
              <w:left w:val="single" w:sz="4" w:space="0" w:color="000000"/>
              <w:bottom w:val="single" w:sz="4" w:space="0" w:color="000000"/>
            </w:tcBorders>
          </w:tcPr>
          <w:p w:rsidR="00B62E95" w:rsidRPr="00B62E95" w:rsidRDefault="00B62E95" w:rsidP="00B62E95">
            <w:pPr>
              <w:snapToGrid w:val="0"/>
              <w:spacing w:after="0" w:line="240" w:lineRule="auto"/>
              <w:ind w:right="-288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</w:p>
        </w:tc>
        <w:tc>
          <w:tcPr>
            <w:tcW w:w="26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2E95" w:rsidRPr="00B62E95" w:rsidRDefault="00B62E95" w:rsidP="00B62E95">
            <w:pPr>
              <w:snapToGrid w:val="0"/>
              <w:spacing w:after="0" w:line="240" w:lineRule="auto"/>
              <w:ind w:right="-288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</w:p>
        </w:tc>
      </w:tr>
    </w:tbl>
    <w:p w:rsidR="00B62E95" w:rsidRPr="00B62E95" w:rsidRDefault="00B62E95" w:rsidP="00B62E95">
      <w:pPr>
        <w:spacing w:after="0" w:line="240" w:lineRule="auto"/>
        <w:ind w:right="-288"/>
        <w:rPr>
          <w:rFonts w:ascii="Times New Roman" w:eastAsia="Times New Roman" w:hAnsi="Times New Roman" w:cs="Times New Roman"/>
          <w:color w:val="000000"/>
          <w:lang w:eastAsia="cs-CZ"/>
        </w:rPr>
      </w:pPr>
    </w:p>
    <w:tbl>
      <w:tblPr>
        <w:tblW w:w="9797" w:type="dxa"/>
        <w:tblInd w:w="-7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158"/>
        <w:gridCol w:w="2639"/>
      </w:tblGrid>
      <w:tr w:rsidR="00B62E95" w:rsidRPr="00B62E95" w:rsidTr="008F4E43">
        <w:tc>
          <w:tcPr>
            <w:tcW w:w="7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EECE1"/>
          </w:tcPr>
          <w:p w:rsidR="00B62E95" w:rsidRPr="00B62E95" w:rsidRDefault="00B62E95" w:rsidP="00B62E95">
            <w:pPr>
              <w:snapToGrid w:val="0"/>
              <w:spacing w:before="240" w:after="60" w:line="360" w:lineRule="auto"/>
              <w:ind w:right="-288"/>
              <w:outlineLvl w:val="5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cs-CZ"/>
              </w:rPr>
            </w:pPr>
            <w:r w:rsidRPr="00B62E9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cs-CZ"/>
              </w:rPr>
              <w:t>Rozdiel - vrátiť na účet obce č.  9000166001/5600</w:t>
            </w:r>
          </w:p>
        </w:tc>
        <w:tc>
          <w:tcPr>
            <w:tcW w:w="2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</w:tcPr>
          <w:p w:rsidR="00B62E95" w:rsidRPr="00B62E95" w:rsidRDefault="00B62E95" w:rsidP="00B62E95">
            <w:pPr>
              <w:snapToGrid w:val="0"/>
              <w:spacing w:after="0" w:line="360" w:lineRule="auto"/>
              <w:ind w:right="-288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</w:p>
        </w:tc>
      </w:tr>
    </w:tbl>
    <w:p w:rsidR="00B62E95" w:rsidRPr="00B62E95" w:rsidRDefault="00B62E95" w:rsidP="00B62E95">
      <w:pPr>
        <w:spacing w:after="0" w:line="240" w:lineRule="auto"/>
        <w:ind w:right="-288"/>
        <w:rPr>
          <w:rFonts w:ascii="Times New Roman" w:eastAsia="Times New Roman" w:hAnsi="Times New Roman" w:cs="Times New Roman"/>
          <w:color w:val="000000"/>
          <w:lang w:eastAsia="cs-CZ"/>
        </w:rPr>
      </w:pPr>
    </w:p>
    <w:p w:rsidR="00B62E95" w:rsidRPr="00B62E95" w:rsidRDefault="00B62E95" w:rsidP="00B62E95">
      <w:pPr>
        <w:spacing w:after="0" w:line="240" w:lineRule="auto"/>
        <w:ind w:right="-288"/>
        <w:rPr>
          <w:rFonts w:ascii="Times New Roman" w:eastAsia="Times New Roman" w:hAnsi="Times New Roman" w:cs="Times New Roman"/>
          <w:b/>
          <w:bCs/>
          <w:color w:val="000000"/>
          <w:lang w:eastAsia="cs-CZ"/>
        </w:rPr>
      </w:pPr>
      <w:r w:rsidRPr="00B62E95">
        <w:rPr>
          <w:rFonts w:ascii="Times New Roman" w:eastAsia="Times New Roman" w:hAnsi="Times New Roman" w:cs="Times New Roman"/>
          <w:b/>
          <w:bCs/>
          <w:color w:val="000000"/>
          <w:lang w:eastAsia="cs-CZ"/>
        </w:rPr>
        <w:t xml:space="preserve">Vyhlasujem, že údaje  uvedené v zúčtovaní a v prílohách sú pravdivé. </w:t>
      </w:r>
    </w:p>
    <w:p w:rsidR="00B62E95" w:rsidRPr="00B62E95" w:rsidRDefault="00B62E95" w:rsidP="00B62E95">
      <w:pPr>
        <w:keepNext/>
        <w:spacing w:after="0" w:line="240" w:lineRule="auto"/>
        <w:ind w:right="-288"/>
        <w:outlineLvl w:val="0"/>
        <w:rPr>
          <w:rFonts w:ascii="Times New Roman" w:eastAsia="Times New Roman" w:hAnsi="Times New Roman" w:cs="Times New Roman"/>
          <w:bCs/>
          <w:color w:val="000000"/>
          <w:lang w:eastAsia="cs-CZ"/>
        </w:rPr>
      </w:pPr>
      <w:r w:rsidRPr="00B62E95">
        <w:rPr>
          <w:rFonts w:ascii="Times New Roman" w:eastAsia="Times New Roman" w:hAnsi="Times New Roman" w:cs="Times New Roman"/>
          <w:bCs/>
          <w:color w:val="000000"/>
          <w:lang w:eastAsia="cs-CZ"/>
        </w:rPr>
        <w:t>Prílohy:  (rozpísať)</w:t>
      </w:r>
    </w:p>
    <w:p w:rsidR="00B62E95" w:rsidRPr="00B62E95" w:rsidRDefault="00B62E95" w:rsidP="00B62E95">
      <w:pPr>
        <w:suppressAutoHyphens/>
        <w:spacing w:after="0" w:line="360" w:lineRule="auto"/>
        <w:ind w:right="-288"/>
        <w:rPr>
          <w:rFonts w:ascii="Times New Roman" w:eastAsia="Times New Roman" w:hAnsi="Times New Roman" w:cs="Times New Roman"/>
          <w:lang w:eastAsia="sk-SK"/>
        </w:rPr>
      </w:pPr>
      <w:r w:rsidRPr="00B62E95">
        <w:rPr>
          <w:rFonts w:ascii="Times New Roman" w:eastAsia="Times New Roman" w:hAnsi="Times New Roman" w:cs="Times New Roman"/>
          <w:lang w:eastAsia="sk-SK"/>
        </w:rPr>
        <w:t>Zúčtovanie predkladá ( meno, priezvisko):</w:t>
      </w:r>
      <w:r w:rsidRPr="00B62E95">
        <w:rPr>
          <w:rFonts w:ascii="Times New Roman" w:eastAsia="Times New Roman" w:hAnsi="Times New Roman" w:cs="Times New Roman"/>
          <w:lang w:eastAsia="sk-SK"/>
        </w:rPr>
        <w:tab/>
        <w:t>......................................................................................</w:t>
      </w:r>
    </w:p>
    <w:p w:rsidR="00B62E95" w:rsidRPr="00B62E95" w:rsidRDefault="00267FD7" w:rsidP="00B62E95">
      <w:pPr>
        <w:spacing w:after="0" w:line="360" w:lineRule="auto"/>
        <w:ind w:right="-288"/>
        <w:rPr>
          <w:rFonts w:ascii="Times New Roman" w:eastAsia="Times New Roman" w:hAnsi="Times New Roman" w:cs="Times New Roman"/>
          <w:color w:val="000000"/>
          <w:lang w:eastAsia="cs-CZ"/>
        </w:rPr>
      </w:pPr>
      <w:r>
        <w:rPr>
          <w:rFonts w:ascii="Times New Roman" w:eastAsia="Times New Roman" w:hAnsi="Times New Roman" w:cs="Times New Roman"/>
          <w:color w:val="000000"/>
          <w:lang w:eastAsia="cs-CZ"/>
        </w:rPr>
        <w:t>Telefón:</w:t>
      </w:r>
      <w:r>
        <w:rPr>
          <w:rFonts w:ascii="Times New Roman" w:eastAsia="Times New Roman" w:hAnsi="Times New Roman" w:cs="Times New Roman"/>
          <w:color w:val="000000"/>
          <w:lang w:eastAsia="cs-CZ"/>
        </w:rPr>
        <w:tab/>
      </w:r>
      <w:r>
        <w:rPr>
          <w:rFonts w:ascii="Times New Roman" w:eastAsia="Times New Roman" w:hAnsi="Times New Roman" w:cs="Times New Roman"/>
          <w:color w:val="000000"/>
          <w:lang w:eastAsia="cs-CZ"/>
        </w:rPr>
        <w:tab/>
      </w:r>
      <w:r>
        <w:rPr>
          <w:rFonts w:ascii="Times New Roman" w:eastAsia="Times New Roman" w:hAnsi="Times New Roman" w:cs="Times New Roman"/>
          <w:color w:val="000000"/>
          <w:lang w:eastAsia="cs-CZ"/>
        </w:rPr>
        <w:tab/>
      </w:r>
      <w:r>
        <w:rPr>
          <w:rFonts w:ascii="Times New Roman" w:eastAsia="Times New Roman" w:hAnsi="Times New Roman" w:cs="Times New Roman"/>
          <w:color w:val="000000"/>
          <w:lang w:eastAsia="cs-CZ"/>
        </w:rPr>
        <w:tab/>
      </w:r>
      <w:r>
        <w:rPr>
          <w:rFonts w:ascii="Times New Roman" w:eastAsia="Times New Roman" w:hAnsi="Times New Roman" w:cs="Times New Roman"/>
          <w:color w:val="000000"/>
          <w:lang w:eastAsia="cs-CZ"/>
        </w:rPr>
        <w:tab/>
      </w:r>
    </w:p>
    <w:p w:rsidR="00B62E95" w:rsidRPr="00B62E95" w:rsidRDefault="00B62E95" w:rsidP="00B62E95">
      <w:pPr>
        <w:spacing w:after="0" w:line="240" w:lineRule="auto"/>
        <w:ind w:right="-288"/>
        <w:rPr>
          <w:rFonts w:ascii="Times New Roman" w:eastAsia="Times New Roman" w:hAnsi="Times New Roman" w:cs="Times New Roman"/>
          <w:color w:val="000000"/>
          <w:sz w:val="20"/>
          <w:szCs w:val="20"/>
          <w:lang w:eastAsia="cs-CZ"/>
        </w:rPr>
      </w:pPr>
      <w:r w:rsidRPr="00B62E95">
        <w:rPr>
          <w:rFonts w:ascii="Times New Roman" w:eastAsia="Times New Roman" w:hAnsi="Times New Roman" w:cs="Times New Roman"/>
          <w:color w:val="000000"/>
          <w:sz w:val="20"/>
          <w:szCs w:val="20"/>
          <w:lang w:eastAsia="cs-CZ"/>
        </w:rPr>
        <w:t xml:space="preserve">Dátum :                                       pečiatka                                                 podpis žiadateľa -  štatutárneho zástupcu            </w:t>
      </w:r>
    </w:p>
    <w:p w:rsidR="00B62E95" w:rsidRDefault="00B62E95" w:rsidP="00B62E95">
      <w:pPr>
        <w:spacing w:after="0" w:line="240" w:lineRule="auto"/>
        <w:ind w:right="-288"/>
        <w:rPr>
          <w:rFonts w:ascii="Times New Roman" w:eastAsia="Times New Roman" w:hAnsi="Times New Roman" w:cs="Times New Roman"/>
          <w:color w:val="000000"/>
          <w:sz w:val="20"/>
          <w:szCs w:val="20"/>
          <w:lang w:eastAsia="cs-CZ"/>
        </w:rPr>
      </w:pPr>
      <w:r w:rsidRPr="00B62E95">
        <w:rPr>
          <w:rFonts w:ascii="Times New Roman" w:eastAsia="Times New Roman" w:hAnsi="Times New Roman" w:cs="Times New Roman"/>
          <w:color w:val="000000"/>
          <w:sz w:val="20"/>
          <w:szCs w:val="20"/>
          <w:lang w:eastAsia="cs-CZ"/>
        </w:rPr>
        <w:t xml:space="preserve">                                                                                                                 (oprávneného konať v zastúpení žiadateľa</w:t>
      </w:r>
    </w:p>
    <w:p w:rsidR="006E3959" w:rsidRPr="006E3959" w:rsidRDefault="006E3959" w:rsidP="00B62E95">
      <w:pPr>
        <w:spacing w:after="0" w:line="240" w:lineRule="auto"/>
        <w:ind w:right="-288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cs-CZ"/>
        </w:rPr>
        <w:lastRenderedPageBreak/>
        <w:t>PRÍLOHA č. 1 k vyúčtovaniu</w:t>
      </w:r>
    </w:p>
    <w:p w:rsidR="006E3959" w:rsidRPr="004D2343" w:rsidRDefault="006E3959" w:rsidP="00B62E95">
      <w:pPr>
        <w:spacing w:after="0" w:line="240" w:lineRule="auto"/>
        <w:ind w:right="-288"/>
        <w:rPr>
          <w:rFonts w:ascii="Times New Roman" w:eastAsia="Times New Roman" w:hAnsi="Times New Roman" w:cs="Times New Roman"/>
          <w:color w:val="FF0000"/>
          <w:sz w:val="24"/>
          <w:szCs w:val="24"/>
          <w:lang w:eastAsia="cs-CZ"/>
        </w:rPr>
      </w:pPr>
      <w:r w:rsidRPr="006E3959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cs-CZ"/>
        </w:rPr>
        <w:t>VZOR</w:t>
      </w:r>
      <w:r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cs-CZ"/>
        </w:rPr>
        <w:t xml:space="preserve"> – </w:t>
      </w:r>
      <w:r w:rsidRPr="004D2343">
        <w:rPr>
          <w:rFonts w:ascii="Times New Roman" w:eastAsia="Times New Roman" w:hAnsi="Times New Roman" w:cs="Times New Roman"/>
          <w:color w:val="FF0000"/>
          <w:sz w:val="24"/>
          <w:szCs w:val="24"/>
          <w:lang w:eastAsia="cs-CZ"/>
        </w:rPr>
        <w:t>vypísať a uložiť chronologicky /</w:t>
      </w:r>
      <w:r w:rsidR="004D2343" w:rsidRPr="004D2343">
        <w:rPr>
          <w:rFonts w:ascii="Times New Roman" w:eastAsia="Times New Roman" w:hAnsi="Times New Roman" w:cs="Times New Roman"/>
          <w:color w:val="FF0000"/>
          <w:sz w:val="24"/>
          <w:szCs w:val="24"/>
          <w:lang w:eastAsia="cs-CZ"/>
        </w:rPr>
        <w:t xml:space="preserve">pri vyúčtovaní os. nákladov </w:t>
      </w:r>
      <w:r w:rsidRPr="004D2343">
        <w:rPr>
          <w:rFonts w:ascii="Times New Roman" w:eastAsia="Times New Roman" w:hAnsi="Times New Roman" w:cs="Times New Roman"/>
          <w:color w:val="FF0000"/>
          <w:sz w:val="24"/>
          <w:szCs w:val="24"/>
          <w:lang w:eastAsia="cs-CZ"/>
        </w:rPr>
        <w:t>priložiť uzatvorené zmluvy/</w:t>
      </w:r>
    </w:p>
    <w:tbl>
      <w:tblPr>
        <w:tblW w:w="9797" w:type="dxa"/>
        <w:tblInd w:w="-7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800"/>
        <w:gridCol w:w="2358"/>
        <w:gridCol w:w="2639"/>
      </w:tblGrid>
      <w:tr w:rsidR="00B62E95" w:rsidRPr="00B62E95" w:rsidTr="008F4E43">
        <w:tc>
          <w:tcPr>
            <w:tcW w:w="71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EECE1"/>
          </w:tcPr>
          <w:p w:rsidR="00B62E95" w:rsidRPr="00B62E95" w:rsidRDefault="004D2343" w:rsidP="00B62E95">
            <w:pPr>
              <w:snapToGrid w:val="0"/>
              <w:spacing w:before="240" w:after="60" w:line="240" w:lineRule="auto"/>
              <w:ind w:right="-288"/>
              <w:outlineLvl w:val="5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cs-CZ"/>
              </w:rPr>
              <w:t xml:space="preserve"> </w:t>
            </w:r>
            <w:r w:rsidR="00B62E95" w:rsidRPr="00B62E9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cs-CZ"/>
              </w:rPr>
              <w:t xml:space="preserve">Použitie poskytnutej dotácie </w:t>
            </w:r>
            <w:r w:rsidR="006E3959">
              <w:rPr>
                <w:rFonts w:ascii="Times New Roman" w:eastAsia="Times New Roman" w:hAnsi="Times New Roman" w:cs="Times New Roman"/>
                <w:b/>
                <w:bCs/>
                <w:color w:val="FF0000"/>
                <w:lang w:eastAsia="cs-CZ"/>
              </w:rPr>
              <w:t xml:space="preserve">na osobné náklady </w:t>
            </w:r>
            <w:r w:rsidR="00B62E95" w:rsidRPr="00B62E9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cs-CZ"/>
              </w:rPr>
              <w:t xml:space="preserve">spolu:                                          </w:t>
            </w:r>
          </w:p>
        </w:tc>
        <w:tc>
          <w:tcPr>
            <w:tcW w:w="2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</w:tcPr>
          <w:p w:rsidR="006E3959" w:rsidRDefault="006E3959" w:rsidP="006E3959">
            <w:pPr>
              <w:snapToGrid w:val="0"/>
              <w:spacing w:after="0" w:line="240" w:lineRule="auto"/>
              <w:ind w:right="-288"/>
              <w:jc w:val="center"/>
              <w:rPr>
                <w:rFonts w:ascii="Times New Roman" w:eastAsia="Times New Roman" w:hAnsi="Times New Roman" w:cs="Times New Roman"/>
                <w:color w:val="FF0000"/>
                <w:lang w:eastAsia="cs-CZ"/>
              </w:rPr>
            </w:pPr>
          </w:p>
          <w:p w:rsidR="00B62E95" w:rsidRPr="006E3959" w:rsidRDefault="006E3959" w:rsidP="006E3959">
            <w:pPr>
              <w:snapToGrid w:val="0"/>
              <w:spacing w:after="0" w:line="240" w:lineRule="auto"/>
              <w:ind w:right="-288"/>
              <w:jc w:val="center"/>
              <w:rPr>
                <w:rFonts w:ascii="Times New Roman" w:eastAsia="Times New Roman" w:hAnsi="Times New Roman" w:cs="Times New Roman"/>
                <w:color w:val="FF0000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lang w:eastAsia="cs-CZ"/>
              </w:rPr>
              <w:t>18 060,00</w:t>
            </w:r>
          </w:p>
        </w:tc>
      </w:tr>
      <w:tr w:rsidR="00B62E95" w:rsidRPr="00B62E95" w:rsidTr="008F4E43">
        <w:tc>
          <w:tcPr>
            <w:tcW w:w="4800" w:type="dxa"/>
            <w:tcBorders>
              <w:left w:val="single" w:sz="4" w:space="0" w:color="000000"/>
              <w:bottom w:val="single" w:sz="4" w:space="0" w:color="000000"/>
            </w:tcBorders>
          </w:tcPr>
          <w:p w:rsidR="00B62E95" w:rsidRPr="00B62E95" w:rsidRDefault="00B62E95" w:rsidP="00B62E95">
            <w:pPr>
              <w:snapToGrid w:val="0"/>
              <w:spacing w:after="0" w:line="240" w:lineRule="auto"/>
              <w:ind w:right="-288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B62E95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Z toho:</w:t>
            </w:r>
          </w:p>
        </w:tc>
        <w:tc>
          <w:tcPr>
            <w:tcW w:w="2358" w:type="dxa"/>
            <w:tcBorders>
              <w:left w:val="single" w:sz="4" w:space="0" w:color="000000"/>
              <w:bottom w:val="single" w:sz="4" w:space="0" w:color="000000"/>
            </w:tcBorders>
          </w:tcPr>
          <w:p w:rsidR="00B62E95" w:rsidRPr="00B62E95" w:rsidRDefault="00B62E95" w:rsidP="00B62E95">
            <w:pPr>
              <w:snapToGrid w:val="0"/>
              <w:spacing w:after="0" w:line="240" w:lineRule="auto"/>
              <w:ind w:right="-288"/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B62E95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x</w:t>
            </w:r>
          </w:p>
        </w:tc>
        <w:tc>
          <w:tcPr>
            <w:tcW w:w="26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2E95" w:rsidRPr="00B62E95" w:rsidRDefault="00B62E95" w:rsidP="00B62E95">
            <w:pPr>
              <w:snapToGrid w:val="0"/>
              <w:spacing w:after="0" w:line="240" w:lineRule="auto"/>
              <w:ind w:right="-288"/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B62E95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x</w:t>
            </w:r>
          </w:p>
        </w:tc>
      </w:tr>
      <w:tr w:rsidR="00B62E95" w:rsidRPr="00B62E95" w:rsidTr="008F4E43">
        <w:tc>
          <w:tcPr>
            <w:tcW w:w="4800" w:type="dxa"/>
            <w:tcBorders>
              <w:left w:val="single" w:sz="4" w:space="0" w:color="000000"/>
              <w:bottom w:val="single" w:sz="4" w:space="0" w:color="000000"/>
            </w:tcBorders>
          </w:tcPr>
          <w:p w:rsidR="00B62E95" w:rsidRPr="00B62E95" w:rsidRDefault="00B62E95" w:rsidP="00B62E95">
            <w:pPr>
              <w:suppressAutoHyphens/>
              <w:snapToGrid w:val="0"/>
              <w:spacing w:after="0" w:line="360" w:lineRule="auto"/>
              <w:ind w:right="-288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B62E9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Druh výdavku</w:t>
            </w:r>
          </w:p>
        </w:tc>
        <w:tc>
          <w:tcPr>
            <w:tcW w:w="2358" w:type="dxa"/>
            <w:tcBorders>
              <w:left w:val="single" w:sz="4" w:space="0" w:color="000000"/>
              <w:bottom w:val="single" w:sz="4" w:space="0" w:color="000000"/>
            </w:tcBorders>
          </w:tcPr>
          <w:p w:rsidR="00B62E95" w:rsidRPr="00B62E95" w:rsidRDefault="00B62E95" w:rsidP="00B62E95">
            <w:pPr>
              <w:snapToGrid w:val="0"/>
              <w:spacing w:after="0" w:line="360" w:lineRule="auto"/>
              <w:ind w:right="-28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cs-CZ"/>
              </w:rPr>
            </w:pPr>
            <w:r w:rsidRPr="00B62E9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cs-CZ"/>
              </w:rPr>
              <w:t>doklad  číslo</w:t>
            </w:r>
          </w:p>
        </w:tc>
        <w:tc>
          <w:tcPr>
            <w:tcW w:w="26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2E95" w:rsidRPr="00B62E95" w:rsidRDefault="00B62E95" w:rsidP="00B62E95">
            <w:pPr>
              <w:snapToGrid w:val="0"/>
              <w:spacing w:after="0" w:line="360" w:lineRule="auto"/>
              <w:ind w:right="-28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cs-CZ"/>
              </w:rPr>
            </w:pPr>
            <w:r w:rsidRPr="00B62E9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cs-CZ"/>
              </w:rPr>
              <w:t>Suma v €</w:t>
            </w:r>
          </w:p>
        </w:tc>
      </w:tr>
      <w:tr w:rsidR="00B62E95" w:rsidRPr="00B62E95" w:rsidTr="008F4E43">
        <w:tc>
          <w:tcPr>
            <w:tcW w:w="4800" w:type="dxa"/>
            <w:tcBorders>
              <w:left w:val="single" w:sz="4" w:space="0" w:color="000000"/>
              <w:bottom w:val="single" w:sz="4" w:space="0" w:color="000000"/>
            </w:tcBorders>
          </w:tcPr>
          <w:p w:rsidR="00B62E95" w:rsidRPr="009F411C" w:rsidRDefault="006E3959" w:rsidP="006E3959">
            <w:pPr>
              <w:suppressAutoHyphens/>
              <w:snapToGrid w:val="0"/>
              <w:spacing w:after="0" w:line="240" w:lineRule="auto"/>
              <w:ind w:right="-288"/>
              <w:rPr>
                <w:rFonts w:ascii="Times New Roman" w:eastAsia="Times New Roman" w:hAnsi="Times New Roman" w:cs="Times New Roman"/>
                <w:bCs/>
                <w:color w:val="FF0000"/>
                <w:lang w:eastAsia="sk-SK"/>
              </w:rPr>
            </w:pPr>
            <w:r w:rsidRPr="009F411C">
              <w:rPr>
                <w:rFonts w:ascii="Times New Roman" w:eastAsia="Times New Roman" w:hAnsi="Times New Roman" w:cs="Times New Roman"/>
                <w:bCs/>
                <w:color w:val="FF0000"/>
                <w:lang w:eastAsia="sk-SK"/>
              </w:rPr>
              <w:t xml:space="preserve">Odmena trénera </w:t>
            </w:r>
          </w:p>
        </w:tc>
        <w:tc>
          <w:tcPr>
            <w:tcW w:w="2358" w:type="dxa"/>
            <w:tcBorders>
              <w:left w:val="single" w:sz="4" w:space="0" w:color="000000"/>
              <w:bottom w:val="single" w:sz="4" w:space="0" w:color="000000"/>
            </w:tcBorders>
          </w:tcPr>
          <w:p w:rsidR="00B62E95" w:rsidRPr="009F411C" w:rsidRDefault="006E3959" w:rsidP="00B62E95">
            <w:pPr>
              <w:snapToGrid w:val="0"/>
              <w:spacing w:after="0" w:line="240" w:lineRule="auto"/>
              <w:ind w:right="-288"/>
              <w:rPr>
                <w:rFonts w:ascii="Times New Roman" w:eastAsia="Times New Roman" w:hAnsi="Times New Roman" w:cs="Times New Roman"/>
                <w:color w:val="FF0000"/>
                <w:lang w:eastAsia="cs-CZ"/>
              </w:rPr>
            </w:pPr>
            <w:r w:rsidRPr="009F411C">
              <w:rPr>
                <w:rFonts w:ascii="Times New Roman" w:eastAsia="Times New Roman" w:hAnsi="Times New Roman" w:cs="Times New Roman"/>
                <w:color w:val="FF0000"/>
                <w:lang w:eastAsia="cs-CZ"/>
              </w:rPr>
              <w:t xml:space="preserve">     ..................</w:t>
            </w:r>
          </w:p>
        </w:tc>
        <w:tc>
          <w:tcPr>
            <w:tcW w:w="26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2E95" w:rsidRPr="009F411C" w:rsidRDefault="006E3959" w:rsidP="006E3959">
            <w:pPr>
              <w:snapToGrid w:val="0"/>
              <w:spacing w:after="0" w:line="240" w:lineRule="auto"/>
              <w:ind w:right="-288"/>
              <w:jc w:val="center"/>
              <w:rPr>
                <w:rFonts w:ascii="Times New Roman" w:eastAsia="Times New Roman" w:hAnsi="Times New Roman" w:cs="Times New Roman"/>
                <w:color w:val="FF0000"/>
                <w:lang w:eastAsia="cs-CZ"/>
              </w:rPr>
            </w:pPr>
            <w:r w:rsidRPr="009F411C">
              <w:rPr>
                <w:rFonts w:ascii="Times New Roman" w:eastAsia="Times New Roman" w:hAnsi="Times New Roman" w:cs="Times New Roman"/>
                <w:color w:val="FF0000"/>
                <w:lang w:eastAsia="cs-CZ"/>
              </w:rPr>
              <w:t>.................</w:t>
            </w:r>
          </w:p>
        </w:tc>
      </w:tr>
      <w:tr w:rsidR="00B62E95" w:rsidRPr="00B62E95" w:rsidTr="008F4E43">
        <w:tc>
          <w:tcPr>
            <w:tcW w:w="4800" w:type="dxa"/>
            <w:tcBorders>
              <w:left w:val="single" w:sz="4" w:space="0" w:color="000000"/>
              <w:bottom w:val="single" w:sz="4" w:space="0" w:color="000000"/>
            </w:tcBorders>
          </w:tcPr>
          <w:p w:rsidR="00B62E95" w:rsidRPr="009F411C" w:rsidRDefault="006E3959" w:rsidP="00B62E95">
            <w:pPr>
              <w:snapToGrid w:val="0"/>
              <w:spacing w:after="0" w:line="240" w:lineRule="auto"/>
              <w:ind w:right="-288"/>
              <w:rPr>
                <w:rFonts w:ascii="Times New Roman" w:eastAsia="Times New Roman" w:hAnsi="Times New Roman" w:cs="Times New Roman"/>
                <w:color w:val="FF0000"/>
                <w:lang w:eastAsia="cs-CZ"/>
              </w:rPr>
            </w:pPr>
            <w:r w:rsidRPr="009F411C">
              <w:rPr>
                <w:rFonts w:ascii="Times New Roman" w:eastAsia="Times New Roman" w:hAnsi="Times New Roman" w:cs="Times New Roman"/>
                <w:color w:val="FF0000"/>
                <w:lang w:eastAsia="cs-CZ"/>
              </w:rPr>
              <w:t xml:space="preserve">Odmena hospodár </w:t>
            </w:r>
          </w:p>
        </w:tc>
        <w:tc>
          <w:tcPr>
            <w:tcW w:w="2358" w:type="dxa"/>
            <w:tcBorders>
              <w:left w:val="single" w:sz="4" w:space="0" w:color="000000"/>
              <w:bottom w:val="single" w:sz="4" w:space="0" w:color="000000"/>
            </w:tcBorders>
          </w:tcPr>
          <w:p w:rsidR="00B62E95" w:rsidRPr="009F411C" w:rsidRDefault="006E3959" w:rsidP="00B62E95">
            <w:pPr>
              <w:snapToGrid w:val="0"/>
              <w:spacing w:after="0" w:line="240" w:lineRule="auto"/>
              <w:ind w:right="-288"/>
              <w:rPr>
                <w:rFonts w:ascii="Times New Roman" w:eastAsia="Times New Roman" w:hAnsi="Times New Roman" w:cs="Times New Roman"/>
                <w:color w:val="FF0000"/>
                <w:lang w:eastAsia="cs-CZ"/>
              </w:rPr>
            </w:pPr>
            <w:r w:rsidRPr="009F411C">
              <w:rPr>
                <w:rFonts w:ascii="Times New Roman" w:eastAsia="Times New Roman" w:hAnsi="Times New Roman" w:cs="Times New Roman"/>
                <w:color w:val="FF0000"/>
                <w:lang w:eastAsia="cs-CZ"/>
              </w:rPr>
              <w:t xml:space="preserve">   ....................</w:t>
            </w:r>
          </w:p>
        </w:tc>
        <w:tc>
          <w:tcPr>
            <w:tcW w:w="26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2E95" w:rsidRPr="009F411C" w:rsidRDefault="006E3959" w:rsidP="00B62E95">
            <w:pPr>
              <w:snapToGrid w:val="0"/>
              <w:spacing w:after="0" w:line="240" w:lineRule="auto"/>
              <w:ind w:right="-288"/>
              <w:rPr>
                <w:rFonts w:ascii="Times New Roman" w:eastAsia="Times New Roman" w:hAnsi="Times New Roman" w:cs="Times New Roman"/>
                <w:color w:val="FF0000"/>
                <w:lang w:eastAsia="cs-CZ"/>
              </w:rPr>
            </w:pPr>
            <w:r w:rsidRPr="009F411C">
              <w:rPr>
                <w:rFonts w:ascii="Times New Roman" w:eastAsia="Times New Roman" w:hAnsi="Times New Roman" w:cs="Times New Roman"/>
                <w:color w:val="FF0000"/>
                <w:lang w:eastAsia="cs-CZ"/>
              </w:rPr>
              <w:t xml:space="preserve">                .......................</w:t>
            </w:r>
          </w:p>
        </w:tc>
      </w:tr>
      <w:tr w:rsidR="00B62E95" w:rsidRPr="00B62E95" w:rsidTr="008F4E43">
        <w:tc>
          <w:tcPr>
            <w:tcW w:w="4800" w:type="dxa"/>
            <w:tcBorders>
              <w:left w:val="single" w:sz="4" w:space="0" w:color="000000"/>
              <w:bottom w:val="single" w:sz="4" w:space="0" w:color="000000"/>
            </w:tcBorders>
          </w:tcPr>
          <w:p w:rsidR="00B62E95" w:rsidRPr="009F411C" w:rsidRDefault="009F411C" w:rsidP="00B62E95">
            <w:pPr>
              <w:suppressAutoHyphens/>
              <w:snapToGrid w:val="0"/>
              <w:spacing w:after="0" w:line="240" w:lineRule="auto"/>
              <w:ind w:right="-288"/>
              <w:rPr>
                <w:rFonts w:ascii="Times New Roman" w:eastAsia="Times New Roman" w:hAnsi="Times New Roman" w:cs="Times New Roman"/>
                <w:color w:val="FF0000"/>
                <w:lang w:eastAsia="sk-SK"/>
              </w:rPr>
            </w:pPr>
            <w:r w:rsidRPr="009F411C">
              <w:rPr>
                <w:rFonts w:ascii="Times New Roman" w:eastAsia="Times New Roman" w:hAnsi="Times New Roman" w:cs="Times New Roman"/>
                <w:color w:val="FF0000"/>
                <w:lang w:eastAsia="sk-SK"/>
              </w:rPr>
              <w:t>....</w:t>
            </w:r>
          </w:p>
        </w:tc>
        <w:tc>
          <w:tcPr>
            <w:tcW w:w="2358" w:type="dxa"/>
            <w:tcBorders>
              <w:left w:val="single" w:sz="4" w:space="0" w:color="000000"/>
              <w:bottom w:val="single" w:sz="4" w:space="0" w:color="000000"/>
            </w:tcBorders>
          </w:tcPr>
          <w:p w:rsidR="00B62E95" w:rsidRPr="009F411C" w:rsidRDefault="00B62E95" w:rsidP="00B62E95">
            <w:pPr>
              <w:snapToGrid w:val="0"/>
              <w:spacing w:after="0" w:line="240" w:lineRule="auto"/>
              <w:ind w:right="-288"/>
              <w:rPr>
                <w:rFonts w:ascii="Times New Roman" w:eastAsia="Times New Roman" w:hAnsi="Times New Roman" w:cs="Times New Roman"/>
                <w:color w:val="FF0000"/>
                <w:lang w:eastAsia="cs-CZ"/>
              </w:rPr>
            </w:pPr>
          </w:p>
        </w:tc>
        <w:tc>
          <w:tcPr>
            <w:tcW w:w="26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2E95" w:rsidRPr="009F411C" w:rsidRDefault="00B62E95" w:rsidP="00B62E95">
            <w:pPr>
              <w:snapToGrid w:val="0"/>
              <w:spacing w:after="0" w:line="240" w:lineRule="auto"/>
              <w:ind w:right="-288"/>
              <w:rPr>
                <w:rFonts w:ascii="Times New Roman" w:eastAsia="Times New Roman" w:hAnsi="Times New Roman" w:cs="Times New Roman"/>
                <w:color w:val="FF0000"/>
                <w:lang w:eastAsia="cs-CZ"/>
              </w:rPr>
            </w:pPr>
          </w:p>
        </w:tc>
      </w:tr>
      <w:tr w:rsidR="00B62E95" w:rsidRPr="00B62E95" w:rsidTr="008F4E43">
        <w:tc>
          <w:tcPr>
            <w:tcW w:w="4800" w:type="dxa"/>
            <w:tcBorders>
              <w:left w:val="single" w:sz="4" w:space="0" w:color="000000"/>
              <w:bottom w:val="single" w:sz="4" w:space="0" w:color="000000"/>
            </w:tcBorders>
          </w:tcPr>
          <w:p w:rsidR="00B62E95" w:rsidRPr="009F411C" w:rsidRDefault="009F411C" w:rsidP="00B62E95">
            <w:pPr>
              <w:snapToGrid w:val="0"/>
              <w:spacing w:after="0" w:line="240" w:lineRule="auto"/>
              <w:ind w:right="-288"/>
              <w:rPr>
                <w:rFonts w:ascii="Times New Roman" w:eastAsia="Times New Roman" w:hAnsi="Times New Roman" w:cs="Times New Roman"/>
                <w:color w:val="FF0000"/>
                <w:lang w:eastAsia="cs-CZ"/>
              </w:rPr>
            </w:pPr>
            <w:r w:rsidRPr="009F411C">
              <w:rPr>
                <w:rFonts w:ascii="Times New Roman" w:eastAsia="Times New Roman" w:hAnsi="Times New Roman" w:cs="Times New Roman"/>
                <w:color w:val="FF0000"/>
                <w:lang w:eastAsia="cs-CZ"/>
              </w:rPr>
              <w:t>......</w:t>
            </w:r>
          </w:p>
        </w:tc>
        <w:tc>
          <w:tcPr>
            <w:tcW w:w="2358" w:type="dxa"/>
            <w:tcBorders>
              <w:left w:val="single" w:sz="4" w:space="0" w:color="000000"/>
              <w:bottom w:val="single" w:sz="4" w:space="0" w:color="000000"/>
            </w:tcBorders>
          </w:tcPr>
          <w:p w:rsidR="00B62E95" w:rsidRPr="009F411C" w:rsidRDefault="00B62E95" w:rsidP="00B62E95">
            <w:pPr>
              <w:snapToGrid w:val="0"/>
              <w:spacing w:after="0" w:line="240" w:lineRule="auto"/>
              <w:ind w:right="-288"/>
              <w:rPr>
                <w:rFonts w:ascii="Times New Roman" w:eastAsia="Times New Roman" w:hAnsi="Times New Roman" w:cs="Times New Roman"/>
                <w:color w:val="FF0000"/>
                <w:lang w:eastAsia="cs-CZ"/>
              </w:rPr>
            </w:pPr>
          </w:p>
        </w:tc>
        <w:tc>
          <w:tcPr>
            <w:tcW w:w="26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2E95" w:rsidRPr="009F411C" w:rsidRDefault="00B62E95" w:rsidP="00B62E95">
            <w:pPr>
              <w:snapToGrid w:val="0"/>
              <w:spacing w:after="0" w:line="240" w:lineRule="auto"/>
              <w:ind w:right="-288"/>
              <w:rPr>
                <w:rFonts w:ascii="Times New Roman" w:eastAsia="Times New Roman" w:hAnsi="Times New Roman" w:cs="Times New Roman"/>
                <w:color w:val="FF0000"/>
                <w:lang w:eastAsia="cs-CZ"/>
              </w:rPr>
            </w:pPr>
          </w:p>
        </w:tc>
      </w:tr>
      <w:tr w:rsidR="00B62E95" w:rsidRPr="00B62E95" w:rsidTr="008F4E43">
        <w:tc>
          <w:tcPr>
            <w:tcW w:w="4800" w:type="dxa"/>
            <w:tcBorders>
              <w:left w:val="single" w:sz="4" w:space="0" w:color="000000"/>
              <w:bottom w:val="single" w:sz="4" w:space="0" w:color="000000"/>
            </w:tcBorders>
          </w:tcPr>
          <w:p w:rsidR="00B62E95" w:rsidRPr="009F411C" w:rsidRDefault="009F411C" w:rsidP="00B62E95">
            <w:pPr>
              <w:snapToGrid w:val="0"/>
              <w:spacing w:after="0" w:line="240" w:lineRule="auto"/>
              <w:ind w:right="-288"/>
              <w:rPr>
                <w:rFonts w:ascii="Times New Roman" w:eastAsia="Times New Roman" w:hAnsi="Times New Roman" w:cs="Times New Roman"/>
                <w:color w:val="FF0000"/>
                <w:lang w:eastAsia="cs-CZ"/>
              </w:rPr>
            </w:pPr>
            <w:r w:rsidRPr="009F411C">
              <w:rPr>
                <w:rFonts w:ascii="Times New Roman" w:eastAsia="Times New Roman" w:hAnsi="Times New Roman" w:cs="Times New Roman"/>
                <w:color w:val="FF0000"/>
                <w:lang w:eastAsia="cs-CZ"/>
              </w:rPr>
              <w:t>........</w:t>
            </w:r>
          </w:p>
        </w:tc>
        <w:tc>
          <w:tcPr>
            <w:tcW w:w="2358" w:type="dxa"/>
            <w:tcBorders>
              <w:left w:val="single" w:sz="4" w:space="0" w:color="000000"/>
              <w:bottom w:val="single" w:sz="4" w:space="0" w:color="000000"/>
            </w:tcBorders>
          </w:tcPr>
          <w:p w:rsidR="00B62E95" w:rsidRPr="009F411C" w:rsidRDefault="00B62E95" w:rsidP="00B62E95">
            <w:pPr>
              <w:snapToGrid w:val="0"/>
              <w:spacing w:after="0" w:line="240" w:lineRule="auto"/>
              <w:ind w:right="-288"/>
              <w:rPr>
                <w:rFonts w:ascii="Times New Roman" w:eastAsia="Times New Roman" w:hAnsi="Times New Roman" w:cs="Times New Roman"/>
                <w:color w:val="FF0000"/>
                <w:lang w:eastAsia="cs-CZ"/>
              </w:rPr>
            </w:pPr>
          </w:p>
        </w:tc>
        <w:tc>
          <w:tcPr>
            <w:tcW w:w="26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2E95" w:rsidRPr="009F411C" w:rsidRDefault="00B62E95" w:rsidP="00B62E95">
            <w:pPr>
              <w:snapToGrid w:val="0"/>
              <w:spacing w:after="0" w:line="240" w:lineRule="auto"/>
              <w:ind w:right="-288"/>
              <w:rPr>
                <w:rFonts w:ascii="Times New Roman" w:eastAsia="Times New Roman" w:hAnsi="Times New Roman" w:cs="Times New Roman"/>
                <w:color w:val="FF0000"/>
                <w:lang w:eastAsia="cs-CZ"/>
              </w:rPr>
            </w:pPr>
          </w:p>
        </w:tc>
      </w:tr>
      <w:tr w:rsidR="00B62E95" w:rsidRPr="00B62E95" w:rsidTr="008F4E43">
        <w:tc>
          <w:tcPr>
            <w:tcW w:w="4800" w:type="dxa"/>
            <w:tcBorders>
              <w:left w:val="single" w:sz="4" w:space="0" w:color="000000"/>
              <w:bottom w:val="single" w:sz="4" w:space="0" w:color="000000"/>
            </w:tcBorders>
          </w:tcPr>
          <w:p w:rsidR="00B62E95" w:rsidRPr="00B62E95" w:rsidRDefault="00B62E95" w:rsidP="00B62E95">
            <w:pPr>
              <w:suppressAutoHyphens/>
              <w:snapToGrid w:val="0"/>
              <w:spacing w:after="0" w:line="240" w:lineRule="auto"/>
              <w:ind w:right="-288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2358" w:type="dxa"/>
            <w:tcBorders>
              <w:left w:val="single" w:sz="4" w:space="0" w:color="000000"/>
              <w:bottom w:val="single" w:sz="4" w:space="0" w:color="000000"/>
            </w:tcBorders>
          </w:tcPr>
          <w:p w:rsidR="00B62E95" w:rsidRPr="00B62E95" w:rsidRDefault="00B62E95" w:rsidP="00B62E95">
            <w:pPr>
              <w:suppressAutoHyphens/>
              <w:snapToGrid w:val="0"/>
              <w:spacing w:after="0" w:line="240" w:lineRule="auto"/>
              <w:ind w:right="-288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26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2E95" w:rsidRPr="00B62E95" w:rsidRDefault="00B62E95" w:rsidP="00B62E95">
            <w:pPr>
              <w:snapToGrid w:val="0"/>
              <w:spacing w:after="0" w:line="240" w:lineRule="auto"/>
              <w:ind w:right="-288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</w:p>
        </w:tc>
      </w:tr>
      <w:tr w:rsidR="00B62E95" w:rsidRPr="00B62E95" w:rsidTr="008F4E43">
        <w:tc>
          <w:tcPr>
            <w:tcW w:w="4800" w:type="dxa"/>
            <w:tcBorders>
              <w:left w:val="single" w:sz="4" w:space="0" w:color="000000"/>
              <w:bottom w:val="single" w:sz="4" w:space="0" w:color="000000"/>
            </w:tcBorders>
          </w:tcPr>
          <w:p w:rsidR="00B62E95" w:rsidRPr="00B62E95" w:rsidRDefault="00B62E95" w:rsidP="00B62E95">
            <w:pPr>
              <w:suppressAutoHyphens/>
              <w:snapToGrid w:val="0"/>
              <w:spacing w:after="0" w:line="240" w:lineRule="auto"/>
              <w:ind w:right="-288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2358" w:type="dxa"/>
            <w:tcBorders>
              <w:left w:val="single" w:sz="4" w:space="0" w:color="000000"/>
              <w:bottom w:val="single" w:sz="4" w:space="0" w:color="000000"/>
            </w:tcBorders>
          </w:tcPr>
          <w:p w:rsidR="00B62E95" w:rsidRPr="00B62E95" w:rsidRDefault="00B62E95" w:rsidP="00B62E95">
            <w:pPr>
              <w:suppressAutoHyphens/>
              <w:snapToGrid w:val="0"/>
              <w:spacing w:after="0" w:line="240" w:lineRule="auto"/>
              <w:ind w:right="-288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26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2E95" w:rsidRPr="00B62E95" w:rsidRDefault="00B62E95" w:rsidP="00B62E95">
            <w:pPr>
              <w:snapToGrid w:val="0"/>
              <w:spacing w:after="0" w:line="240" w:lineRule="auto"/>
              <w:ind w:right="-288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</w:p>
        </w:tc>
      </w:tr>
      <w:tr w:rsidR="00B62E95" w:rsidRPr="00B62E95" w:rsidTr="008F4E43">
        <w:tc>
          <w:tcPr>
            <w:tcW w:w="4800" w:type="dxa"/>
            <w:tcBorders>
              <w:left w:val="single" w:sz="4" w:space="0" w:color="000000"/>
              <w:bottom w:val="single" w:sz="4" w:space="0" w:color="000000"/>
            </w:tcBorders>
          </w:tcPr>
          <w:p w:rsidR="00B62E95" w:rsidRPr="00B62E95" w:rsidRDefault="00B62E95" w:rsidP="00B62E95">
            <w:pPr>
              <w:suppressAutoHyphens/>
              <w:snapToGrid w:val="0"/>
              <w:spacing w:after="0" w:line="240" w:lineRule="auto"/>
              <w:ind w:right="-288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2358" w:type="dxa"/>
            <w:tcBorders>
              <w:left w:val="single" w:sz="4" w:space="0" w:color="000000"/>
              <w:bottom w:val="single" w:sz="4" w:space="0" w:color="000000"/>
            </w:tcBorders>
          </w:tcPr>
          <w:p w:rsidR="00B62E95" w:rsidRPr="00B62E95" w:rsidRDefault="00B62E95" w:rsidP="00B62E95">
            <w:pPr>
              <w:suppressAutoHyphens/>
              <w:snapToGrid w:val="0"/>
              <w:spacing w:after="0" w:line="240" w:lineRule="auto"/>
              <w:ind w:right="-288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26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2E95" w:rsidRPr="00B62E95" w:rsidRDefault="00B62E95" w:rsidP="00B62E95">
            <w:pPr>
              <w:snapToGrid w:val="0"/>
              <w:spacing w:after="0" w:line="240" w:lineRule="auto"/>
              <w:ind w:right="-288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</w:p>
        </w:tc>
      </w:tr>
      <w:tr w:rsidR="00B62E95" w:rsidRPr="00B62E95" w:rsidTr="008F4E43">
        <w:tc>
          <w:tcPr>
            <w:tcW w:w="4800" w:type="dxa"/>
            <w:tcBorders>
              <w:left w:val="single" w:sz="4" w:space="0" w:color="000000"/>
              <w:bottom w:val="single" w:sz="4" w:space="0" w:color="000000"/>
            </w:tcBorders>
          </w:tcPr>
          <w:p w:rsidR="00B62E95" w:rsidRPr="00B62E95" w:rsidRDefault="00B62E95" w:rsidP="00B62E95">
            <w:pPr>
              <w:snapToGrid w:val="0"/>
              <w:spacing w:after="0" w:line="240" w:lineRule="auto"/>
              <w:ind w:right="-288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</w:p>
        </w:tc>
        <w:tc>
          <w:tcPr>
            <w:tcW w:w="2358" w:type="dxa"/>
            <w:tcBorders>
              <w:left w:val="single" w:sz="4" w:space="0" w:color="000000"/>
              <w:bottom w:val="single" w:sz="4" w:space="0" w:color="000000"/>
            </w:tcBorders>
          </w:tcPr>
          <w:p w:rsidR="00B62E95" w:rsidRPr="00B62E95" w:rsidRDefault="00B62E95" w:rsidP="00B62E95">
            <w:pPr>
              <w:snapToGrid w:val="0"/>
              <w:spacing w:after="0" w:line="240" w:lineRule="auto"/>
              <w:ind w:right="-288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</w:p>
        </w:tc>
        <w:tc>
          <w:tcPr>
            <w:tcW w:w="26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2E95" w:rsidRPr="00B62E95" w:rsidRDefault="00B62E95" w:rsidP="00B62E95">
            <w:pPr>
              <w:snapToGrid w:val="0"/>
              <w:spacing w:after="0" w:line="240" w:lineRule="auto"/>
              <w:ind w:right="-288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</w:p>
        </w:tc>
      </w:tr>
      <w:tr w:rsidR="00B62E95" w:rsidRPr="00B62E95" w:rsidTr="008F4E43">
        <w:tc>
          <w:tcPr>
            <w:tcW w:w="4800" w:type="dxa"/>
            <w:tcBorders>
              <w:left w:val="single" w:sz="4" w:space="0" w:color="000000"/>
              <w:bottom w:val="single" w:sz="4" w:space="0" w:color="000000"/>
            </w:tcBorders>
          </w:tcPr>
          <w:p w:rsidR="00B62E95" w:rsidRPr="00B62E95" w:rsidRDefault="00B62E95" w:rsidP="00B62E95">
            <w:pPr>
              <w:snapToGrid w:val="0"/>
              <w:spacing w:after="0" w:line="240" w:lineRule="auto"/>
              <w:ind w:right="-288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</w:p>
        </w:tc>
        <w:tc>
          <w:tcPr>
            <w:tcW w:w="2358" w:type="dxa"/>
            <w:tcBorders>
              <w:left w:val="single" w:sz="4" w:space="0" w:color="000000"/>
              <w:bottom w:val="single" w:sz="4" w:space="0" w:color="000000"/>
            </w:tcBorders>
          </w:tcPr>
          <w:p w:rsidR="00B62E95" w:rsidRPr="00B62E95" w:rsidRDefault="00B62E95" w:rsidP="00B62E95">
            <w:pPr>
              <w:snapToGrid w:val="0"/>
              <w:spacing w:after="0" w:line="240" w:lineRule="auto"/>
              <w:ind w:right="-288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</w:p>
        </w:tc>
        <w:tc>
          <w:tcPr>
            <w:tcW w:w="26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2E95" w:rsidRPr="00B62E95" w:rsidRDefault="00B62E95" w:rsidP="00B62E95">
            <w:pPr>
              <w:snapToGrid w:val="0"/>
              <w:spacing w:after="0" w:line="240" w:lineRule="auto"/>
              <w:ind w:right="-288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</w:p>
        </w:tc>
      </w:tr>
      <w:tr w:rsidR="00B62E95" w:rsidRPr="00B62E95" w:rsidTr="008F4E43">
        <w:tc>
          <w:tcPr>
            <w:tcW w:w="4800" w:type="dxa"/>
            <w:tcBorders>
              <w:left w:val="single" w:sz="4" w:space="0" w:color="000000"/>
              <w:bottom w:val="single" w:sz="4" w:space="0" w:color="000000"/>
            </w:tcBorders>
          </w:tcPr>
          <w:p w:rsidR="00B62E95" w:rsidRPr="00B62E95" w:rsidRDefault="00B62E95" w:rsidP="00B62E95">
            <w:pPr>
              <w:suppressAutoHyphens/>
              <w:snapToGrid w:val="0"/>
              <w:spacing w:after="0" w:line="240" w:lineRule="auto"/>
              <w:ind w:right="-288"/>
              <w:rPr>
                <w:rFonts w:ascii="Times New Roman" w:eastAsia="Times New Roman" w:hAnsi="Times New Roman" w:cs="Times New Roman"/>
                <w:b/>
                <w:bCs/>
                <w:lang w:eastAsia="sk-SK"/>
              </w:rPr>
            </w:pPr>
          </w:p>
        </w:tc>
        <w:tc>
          <w:tcPr>
            <w:tcW w:w="2358" w:type="dxa"/>
            <w:tcBorders>
              <w:left w:val="single" w:sz="4" w:space="0" w:color="000000"/>
              <w:bottom w:val="single" w:sz="4" w:space="0" w:color="000000"/>
            </w:tcBorders>
          </w:tcPr>
          <w:p w:rsidR="00B62E95" w:rsidRPr="00B62E95" w:rsidRDefault="00B62E95" w:rsidP="00B62E95">
            <w:pPr>
              <w:snapToGrid w:val="0"/>
              <w:spacing w:after="0" w:line="240" w:lineRule="auto"/>
              <w:ind w:right="-288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</w:p>
        </w:tc>
        <w:tc>
          <w:tcPr>
            <w:tcW w:w="26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2E95" w:rsidRPr="00B62E95" w:rsidRDefault="00B62E95" w:rsidP="00B62E95">
            <w:pPr>
              <w:snapToGrid w:val="0"/>
              <w:spacing w:after="0" w:line="240" w:lineRule="auto"/>
              <w:ind w:right="-288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</w:p>
        </w:tc>
      </w:tr>
      <w:tr w:rsidR="00B62E95" w:rsidRPr="00B62E95" w:rsidTr="008F4E43">
        <w:tc>
          <w:tcPr>
            <w:tcW w:w="4800" w:type="dxa"/>
            <w:tcBorders>
              <w:left w:val="single" w:sz="4" w:space="0" w:color="000000"/>
              <w:bottom w:val="single" w:sz="4" w:space="0" w:color="000000"/>
            </w:tcBorders>
          </w:tcPr>
          <w:p w:rsidR="00B62E95" w:rsidRPr="00B62E95" w:rsidRDefault="00B62E95" w:rsidP="00B62E95">
            <w:pPr>
              <w:snapToGrid w:val="0"/>
              <w:spacing w:after="0" w:line="240" w:lineRule="auto"/>
              <w:ind w:right="-288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</w:p>
        </w:tc>
        <w:tc>
          <w:tcPr>
            <w:tcW w:w="2358" w:type="dxa"/>
            <w:tcBorders>
              <w:left w:val="single" w:sz="4" w:space="0" w:color="000000"/>
              <w:bottom w:val="single" w:sz="4" w:space="0" w:color="000000"/>
            </w:tcBorders>
          </w:tcPr>
          <w:p w:rsidR="00B62E95" w:rsidRPr="00B62E95" w:rsidRDefault="00B62E95" w:rsidP="00B62E95">
            <w:pPr>
              <w:snapToGrid w:val="0"/>
              <w:spacing w:after="0" w:line="240" w:lineRule="auto"/>
              <w:ind w:right="-288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</w:p>
        </w:tc>
        <w:tc>
          <w:tcPr>
            <w:tcW w:w="26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2E95" w:rsidRPr="00B62E95" w:rsidRDefault="00B62E95" w:rsidP="00B62E95">
            <w:pPr>
              <w:snapToGrid w:val="0"/>
              <w:spacing w:after="0" w:line="240" w:lineRule="auto"/>
              <w:ind w:right="-288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</w:p>
        </w:tc>
      </w:tr>
      <w:tr w:rsidR="00B62E95" w:rsidRPr="00B62E95" w:rsidTr="008F4E43">
        <w:tc>
          <w:tcPr>
            <w:tcW w:w="4800" w:type="dxa"/>
            <w:tcBorders>
              <w:left w:val="single" w:sz="4" w:space="0" w:color="000000"/>
              <w:bottom w:val="single" w:sz="4" w:space="0" w:color="000000"/>
            </w:tcBorders>
          </w:tcPr>
          <w:p w:rsidR="00B62E95" w:rsidRPr="00B62E95" w:rsidRDefault="00B62E95" w:rsidP="00B62E95">
            <w:pPr>
              <w:suppressAutoHyphens/>
              <w:snapToGrid w:val="0"/>
              <w:spacing w:after="0" w:line="240" w:lineRule="auto"/>
              <w:ind w:right="-288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2358" w:type="dxa"/>
            <w:tcBorders>
              <w:left w:val="single" w:sz="4" w:space="0" w:color="000000"/>
              <w:bottom w:val="single" w:sz="4" w:space="0" w:color="000000"/>
            </w:tcBorders>
          </w:tcPr>
          <w:p w:rsidR="00B62E95" w:rsidRPr="00B62E95" w:rsidRDefault="00B62E95" w:rsidP="00B62E95">
            <w:pPr>
              <w:snapToGrid w:val="0"/>
              <w:spacing w:after="0" w:line="240" w:lineRule="auto"/>
              <w:ind w:right="-288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</w:p>
        </w:tc>
        <w:tc>
          <w:tcPr>
            <w:tcW w:w="26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2E95" w:rsidRPr="00B62E95" w:rsidRDefault="00B62E95" w:rsidP="00B62E95">
            <w:pPr>
              <w:snapToGrid w:val="0"/>
              <w:spacing w:after="0" w:line="240" w:lineRule="auto"/>
              <w:ind w:right="-288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</w:p>
        </w:tc>
      </w:tr>
      <w:tr w:rsidR="00B62E95" w:rsidRPr="00B62E95" w:rsidTr="008F4E43">
        <w:tc>
          <w:tcPr>
            <w:tcW w:w="4800" w:type="dxa"/>
            <w:tcBorders>
              <w:left w:val="single" w:sz="4" w:space="0" w:color="000000"/>
              <w:bottom w:val="single" w:sz="4" w:space="0" w:color="000000"/>
            </w:tcBorders>
          </w:tcPr>
          <w:p w:rsidR="00B62E95" w:rsidRPr="00B62E95" w:rsidRDefault="00B62E95" w:rsidP="00B62E95">
            <w:pPr>
              <w:snapToGrid w:val="0"/>
              <w:spacing w:after="0" w:line="240" w:lineRule="auto"/>
              <w:ind w:right="-288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</w:p>
        </w:tc>
        <w:tc>
          <w:tcPr>
            <w:tcW w:w="2358" w:type="dxa"/>
            <w:tcBorders>
              <w:left w:val="single" w:sz="4" w:space="0" w:color="000000"/>
              <w:bottom w:val="single" w:sz="4" w:space="0" w:color="000000"/>
            </w:tcBorders>
          </w:tcPr>
          <w:p w:rsidR="00B62E95" w:rsidRPr="00B62E95" w:rsidRDefault="00B62E95" w:rsidP="00B62E95">
            <w:pPr>
              <w:snapToGrid w:val="0"/>
              <w:spacing w:after="0" w:line="240" w:lineRule="auto"/>
              <w:ind w:right="-288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</w:p>
        </w:tc>
        <w:tc>
          <w:tcPr>
            <w:tcW w:w="26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2E95" w:rsidRPr="00B62E95" w:rsidRDefault="00B62E95" w:rsidP="00B62E95">
            <w:pPr>
              <w:snapToGrid w:val="0"/>
              <w:spacing w:after="0" w:line="240" w:lineRule="auto"/>
              <w:ind w:right="-288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</w:p>
        </w:tc>
      </w:tr>
      <w:tr w:rsidR="00B62E95" w:rsidRPr="00B62E95" w:rsidTr="008F4E43">
        <w:tc>
          <w:tcPr>
            <w:tcW w:w="4800" w:type="dxa"/>
            <w:tcBorders>
              <w:left w:val="single" w:sz="4" w:space="0" w:color="000000"/>
              <w:bottom w:val="single" w:sz="4" w:space="0" w:color="000000"/>
            </w:tcBorders>
          </w:tcPr>
          <w:p w:rsidR="00B62E95" w:rsidRPr="00B62E95" w:rsidRDefault="00B62E95" w:rsidP="00B62E95">
            <w:pPr>
              <w:snapToGrid w:val="0"/>
              <w:spacing w:after="0" w:line="240" w:lineRule="auto"/>
              <w:ind w:right="-288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</w:p>
        </w:tc>
        <w:tc>
          <w:tcPr>
            <w:tcW w:w="2358" w:type="dxa"/>
            <w:tcBorders>
              <w:left w:val="single" w:sz="4" w:space="0" w:color="000000"/>
              <w:bottom w:val="single" w:sz="4" w:space="0" w:color="000000"/>
            </w:tcBorders>
          </w:tcPr>
          <w:p w:rsidR="00B62E95" w:rsidRPr="00B62E95" w:rsidRDefault="00B62E95" w:rsidP="00B62E95">
            <w:pPr>
              <w:snapToGrid w:val="0"/>
              <w:spacing w:after="0" w:line="240" w:lineRule="auto"/>
              <w:ind w:right="-288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</w:p>
        </w:tc>
        <w:tc>
          <w:tcPr>
            <w:tcW w:w="26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2E95" w:rsidRPr="00B62E95" w:rsidRDefault="00B62E95" w:rsidP="00B62E95">
            <w:pPr>
              <w:snapToGrid w:val="0"/>
              <w:spacing w:after="0" w:line="240" w:lineRule="auto"/>
              <w:ind w:right="-288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</w:p>
        </w:tc>
      </w:tr>
      <w:tr w:rsidR="00B62E95" w:rsidRPr="00B62E95" w:rsidTr="008F4E43">
        <w:tc>
          <w:tcPr>
            <w:tcW w:w="4800" w:type="dxa"/>
            <w:tcBorders>
              <w:left w:val="single" w:sz="4" w:space="0" w:color="000000"/>
              <w:bottom w:val="single" w:sz="4" w:space="0" w:color="000000"/>
            </w:tcBorders>
          </w:tcPr>
          <w:p w:rsidR="00B62E95" w:rsidRPr="00B62E95" w:rsidRDefault="00B62E95" w:rsidP="00B62E95">
            <w:pPr>
              <w:suppressAutoHyphens/>
              <w:snapToGrid w:val="0"/>
              <w:spacing w:after="0" w:line="240" w:lineRule="auto"/>
              <w:ind w:right="-288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2358" w:type="dxa"/>
            <w:tcBorders>
              <w:left w:val="single" w:sz="4" w:space="0" w:color="000000"/>
              <w:bottom w:val="single" w:sz="4" w:space="0" w:color="000000"/>
            </w:tcBorders>
          </w:tcPr>
          <w:p w:rsidR="00B62E95" w:rsidRPr="00B62E95" w:rsidRDefault="00B62E95" w:rsidP="00B62E95">
            <w:pPr>
              <w:suppressAutoHyphens/>
              <w:snapToGrid w:val="0"/>
              <w:spacing w:after="0" w:line="240" w:lineRule="auto"/>
              <w:ind w:right="-288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26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2E95" w:rsidRPr="00B62E95" w:rsidRDefault="00B62E95" w:rsidP="00B62E95">
            <w:pPr>
              <w:snapToGrid w:val="0"/>
              <w:spacing w:after="0" w:line="240" w:lineRule="auto"/>
              <w:ind w:right="-288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</w:p>
        </w:tc>
      </w:tr>
      <w:tr w:rsidR="00B62E95" w:rsidRPr="00B62E95" w:rsidTr="008F4E43">
        <w:tc>
          <w:tcPr>
            <w:tcW w:w="4800" w:type="dxa"/>
            <w:tcBorders>
              <w:left w:val="single" w:sz="4" w:space="0" w:color="000000"/>
              <w:bottom w:val="single" w:sz="4" w:space="0" w:color="000000"/>
            </w:tcBorders>
          </w:tcPr>
          <w:p w:rsidR="00B62E95" w:rsidRPr="00B62E95" w:rsidRDefault="00B62E95" w:rsidP="00B62E95">
            <w:pPr>
              <w:suppressAutoHyphens/>
              <w:snapToGrid w:val="0"/>
              <w:spacing w:after="0" w:line="240" w:lineRule="auto"/>
              <w:ind w:right="-288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2358" w:type="dxa"/>
            <w:tcBorders>
              <w:left w:val="single" w:sz="4" w:space="0" w:color="000000"/>
              <w:bottom w:val="single" w:sz="4" w:space="0" w:color="000000"/>
            </w:tcBorders>
          </w:tcPr>
          <w:p w:rsidR="00B62E95" w:rsidRPr="00B62E95" w:rsidRDefault="00B62E95" w:rsidP="00B62E95">
            <w:pPr>
              <w:suppressAutoHyphens/>
              <w:snapToGrid w:val="0"/>
              <w:spacing w:after="0" w:line="240" w:lineRule="auto"/>
              <w:ind w:right="-288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26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2E95" w:rsidRPr="00B62E95" w:rsidRDefault="00B62E95" w:rsidP="00B62E95">
            <w:pPr>
              <w:snapToGrid w:val="0"/>
              <w:spacing w:after="0" w:line="240" w:lineRule="auto"/>
              <w:ind w:right="-288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</w:p>
        </w:tc>
      </w:tr>
      <w:tr w:rsidR="00B62E95" w:rsidRPr="00B62E95" w:rsidTr="008F4E43">
        <w:tc>
          <w:tcPr>
            <w:tcW w:w="4800" w:type="dxa"/>
            <w:tcBorders>
              <w:left w:val="single" w:sz="4" w:space="0" w:color="000000"/>
              <w:bottom w:val="single" w:sz="4" w:space="0" w:color="000000"/>
            </w:tcBorders>
          </w:tcPr>
          <w:p w:rsidR="00B62E95" w:rsidRPr="00B62E95" w:rsidRDefault="00B62E95" w:rsidP="00B62E95">
            <w:pPr>
              <w:suppressAutoHyphens/>
              <w:snapToGrid w:val="0"/>
              <w:spacing w:after="0" w:line="240" w:lineRule="auto"/>
              <w:ind w:right="-288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2358" w:type="dxa"/>
            <w:tcBorders>
              <w:left w:val="single" w:sz="4" w:space="0" w:color="000000"/>
              <w:bottom w:val="single" w:sz="4" w:space="0" w:color="000000"/>
            </w:tcBorders>
          </w:tcPr>
          <w:p w:rsidR="00B62E95" w:rsidRPr="00B62E95" w:rsidRDefault="00B62E95" w:rsidP="00B62E95">
            <w:pPr>
              <w:suppressAutoHyphens/>
              <w:snapToGrid w:val="0"/>
              <w:spacing w:after="0" w:line="240" w:lineRule="auto"/>
              <w:ind w:right="-288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26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2E95" w:rsidRPr="00B62E95" w:rsidRDefault="00B62E95" w:rsidP="00B62E95">
            <w:pPr>
              <w:snapToGrid w:val="0"/>
              <w:spacing w:after="0" w:line="240" w:lineRule="auto"/>
              <w:ind w:right="-288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</w:p>
        </w:tc>
      </w:tr>
      <w:tr w:rsidR="00B62E95" w:rsidRPr="00B62E95" w:rsidTr="008F4E43">
        <w:tc>
          <w:tcPr>
            <w:tcW w:w="4800" w:type="dxa"/>
            <w:tcBorders>
              <w:left w:val="single" w:sz="4" w:space="0" w:color="000000"/>
              <w:bottom w:val="single" w:sz="4" w:space="0" w:color="000000"/>
            </w:tcBorders>
          </w:tcPr>
          <w:p w:rsidR="00B62E95" w:rsidRPr="00B62E95" w:rsidRDefault="00B62E95" w:rsidP="00B62E95">
            <w:pPr>
              <w:snapToGrid w:val="0"/>
              <w:spacing w:after="0" w:line="240" w:lineRule="auto"/>
              <w:ind w:right="-288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</w:p>
        </w:tc>
        <w:tc>
          <w:tcPr>
            <w:tcW w:w="2358" w:type="dxa"/>
            <w:tcBorders>
              <w:left w:val="single" w:sz="4" w:space="0" w:color="000000"/>
              <w:bottom w:val="single" w:sz="4" w:space="0" w:color="000000"/>
            </w:tcBorders>
          </w:tcPr>
          <w:p w:rsidR="00B62E95" w:rsidRPr="00B62E95" w:rsidRDefault="00B62E95" w:rsidP="00B62E95">
            <w:pPr>
              <w:snapToGrid w:val="0"/>
              <w:spacing w:after="0" w:line="240" w:lineRule="auto"/>
              <w:ind w:right="-288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</w:p>
        </w:tc>
        <w:tc>
          <w:tcPr>
            <w:tcW w:w="26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2E95" w:rsidRPr="00B62E95" w:rsidRDefault="00B62E95" w:rsidP="00B62E95">
            <w:pPr>
              <w:snapToGrid w:val="0"/>
              <w:spacing w:after="0" w:line="240" w:lineRule="auto"/>
              <w:ind w:right="-288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</w:p>
        </w:tc>
      </w:tr>
      <w:tr w:rsidR="00B62E95" w:rsidRPr="00B62E95" w:rsidTr="008F4E43">
        <w:tc>
          <w:tcPr>
            <w:tcW w:w="4800" w:type="dxa"/>
            <w:tcBorders>
              <w:left w:val="single" w:sz="4" w:space="0" w:color="000000"/>
              <w:bottom w:val="single" w:sz="4" w:space="0" w:color="000000"/>
            </w:tcBorders>
          </w:tcPr>
          <w:p w:rsidR="00B62E95" w:rsidRPr="00B62E95" w:rsidRDefault="00B62E95" w:rsidP="00B62E95">
            <w:pPr>
              <w:snapToGrid w:val="0"/>
              <w:spacing w:after="0" w:line="240" w:lineRule="auto"/>
              <w:ind w:right="-288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</w:p>
        </w:tc>
        <w:tc>
          <w:tcPr>
            <w:tcW w:w="2358" w:type="dxa"/>
            <w:tcBorders>
              <w:left w:val="single" w:sz="4" w:space="0" w:color="000000"/>
              <w:bottom w:val="single" w:sz="4" w:space="0" w:color="000000"/>
            </w:tcBorders>
          </w:tcPr>
          <w:p w:rsidR="00B62E95" w:rsidRPr="00B62E95" w:rsidRDefault="00B62E95" w:rsidP="00B62E95">
            <w:pPr>
              <w:snapToGrid w:val="0"/>
              <w:spacing w:after="0" w:line="240" w:lineRule="auto"/>
              <w:ind w:right="-288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</w:p>
        </w:tc>
        <w:tc>
          <w:tcPr>
            <w:tcW w:w="26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2E95" w:rsidRPr="00B62E95" w:rsidRDefault="00B62E95" w:rsidP="00B62E95">
            <w:pPr>
              <w:snapToGrid w:val="0"/>
              <w:spacing w:after="0" w:line="240" w:lineRule="auto"/>
              <w:ind w:right="-288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</w:p>
        </w:tc>
      </w:tr>
      <w:tr w:rsidR="00B62E95" w:rsidRPr="00B62E95" w:rsidTr="008F4E43">
        <w:tc>
          <w:tcPr>
            <w:tcW w:w="4800" w:type="dxa"/>
            <w:tcBorders>
              <w:left w:val="single" w:sz="4" w:space="0" w:color="000000"/>
              <w:bottom w:val="single" w:sz="4" w:space="0" w:color="000000"/>
            </w:tcBorders>
          </w:tcPr>
          <w:p w:rsidR="00B62E95" w:rsidRPr="00B62E95" w:rsidRDefault="00B62E95" w:rsidP="00B62E95">
            <w:pPr>
              <w:snapToGrid w:val="0"/>
              <w:spacing w:after="0" w:line="240" w:lineRule="auto"/>
              <w:ind w:right="-288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</w:p>
        </w:tc>
        <w:tc>
          <w:tcPr>
            <w:tcW w:w="2358" w:type="dxa"/>
            <w:tcBorders>
              <w:left w:val="single" w:sz="4" w:space="0" w:color="000000"/>
              <w:bottom w:val="single" w:sz="4" w:space="0" w:color="000000"/>
            </w:tcBorders>
          </w:tcPr>
          <w:p w:rsidR="00B62E95" w:rsidRPr="00B62E95" w:rsidRDefault="00B62E95" w:rsidP="00B62E95">
            <w:pPr>
              <w:snapToGrid w:val="0"/>
              <w:spacing w:after="0" w:line="240" w:lineRule="auto"/>
              <w:ind w:right="-288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</w:p>
        </w:tc>
        <w:tc>
          <w:tcPr>
            <w:tcW w:w="26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2E95" w:rsidRPr="00B62E95" w:rsidRDefault="00B62E95" w:rsidP="00B62E95">
            <w:pPr>
              <w:snapToGrid w:val="0"/>
              <w:spacing w:after="0" w:line="240" w:lineRule="auto"/>
              <w:ind w:right="-288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</w:p>
        </w:tc>
      </w:tr>
      <w:tr w:rsidR="00B62E95" w:rsidRPr="00B62E95" w:rsidTr="008F4E43">
        <w:tc>
          <w:tcPr>
            <w:tcW w:w="4800" w:type="dxa"/>
            <w:tcBorders>
              <w:left w:val="single" w:sz="4" w:space="0" w:color="000000"/>
              <w:bottom w:val="single" w:sz="4" w:space="0" w:color="000000"/>
            </w:tcBorders>
          </w:tcPr>
          <w:p w:rsidR="00B62E95" w:rsidRPr="00B62E95" w:rsidRDefault="00B62E95" w:rsidP="00B62E95">
            <w:pPr>
              <w:suppressAutoHyphens/>
              <w:snapToGrid w:val="0"/>
              <w:spacing w:after="0" w:line="240" w:lineRule="auto"/>
              <w:ind w:right="-288"/>
              <w:rPr>
                <w:rFonts w:ascii="Times New Roman" w:eastAsia="Times New Roman" w:hAnsi="Times New Roman" w:cs="Times New Roman"/>
                <w:b/>
                <w:bCs/>
                <w:lang w:eastAsia="sk-SK"/>
              </w:rPr>
            </w:pPr>
          </w:p>
        </w:tc>
        <w:tc>
          <w:tcPr>
            <w:tcW w:w="2358" w:type="dxa"/>
            <w:tcBorders>
              <w:left w:val="single" w:sz="4" w:space="0" w:color="000000"/>
              <w:bottom w:val="single" w:sz="4" w:space="0" w:color="000000"/>
            </w:tcBorders>
          </w:tcPr>
          <w:p w:rsidR="00B62E95" w:rsidRPr="00B62E95" w:rsidRDefault="00B62E95" w:rsidP="00B62E95">
            <w:pPr>
              <w:snapToGrid w:val="0"/>
              <w:spacing w:after="0" w:line="240" w:lineRule="auto"/>
              <w:ind w:right="-288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</w:p>
        </w:tc>
        <w:tc>
          <w:tcPr>
            <w:tcW w:w="26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2E95" w:rsidRPr="00B62E95" w:rsidRDefault="00B62E95" w:rsidP="00B62E95">
            <w:pPr>
              <w:snapToGrid w:val="0"/>
              <w:spacing w:after="0" w:line="240" w:lineRule="auto"/>
              <w:ind w:right="-288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</w:p>
        </w:tc>
      </w:tr>
      <w:tr w:rsidR="00B62E95" w:rsidRPr="00B62E95" w:rsidTr="008F4E43">
        <w:tc>
          <w:tcPr>
            <w:tcW w:w="4800" w:type="dxa"/>
            <w:tcBorders>
              <w:left w:val="single" w:sz="4" w:space="0" w:color="000000"/>
              <w:bottom w:val="single" w:sz="4" w:space="0" w:color="000000"/>
            </w:tcBorders>
          </w:tcPr>
          <w:p w:rsidR="00B62E95" w:rsidRPr="00B62E95" w:rsidRDefault="00B62E95" w:rsidP="00B62E95">
            <w:pPr>
              <w:snapToGrid w:val="0"/>
              <w:spacing w:after="0" w:line="240" w:lineRule="auto"/>
              <w:ind w:right="-288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</w:p>
        </w:tc>
        <w:tc>
          <w:tcPr>
            <w:tcW w:w="2358" w:type="dxa"/>
            <w:tcBorders>
              <w:left w:val="single" w:sz="4" w:space="0" w:color="000000"/>
              <w:bottom w:val="single" w:sz="4" w:space="0" w:color="000000"/>
            </w:tcBorders>
          </w:tcPr>
          <w:p w:rsidR="00B62E95" w:rsidRPr="00B62E95" w:rsidRDefault="00B62E95" w:rsidP="00B62E95">
            <w:pPr>
              <w:snapToGrid w:val="0"/>
              <w:spacing w:after="0" w:line="240" w:lineRule="auto"/>
              <w:ind w:right="-288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</w:p>
        </w:tc>
        <w:tc>
          <w:tcPr>
            <w:tcW w:w="26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2E95" w:rsidRPr="00B62E95" w:rsidRDefault="00B62E95" w:rsidP="00B62E95">
            <w:pPr>
              <w:snapToGrid w:val="0"/>
              <w:spacing w:after="0" w:line="240" w:lineRule="auto"/>
              <w:ind w:right="-288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</w:p>
        </w:tc>
      </w:tr>
      <w:tr w:rsidR="00B62E95" w:rsidRPr="00B62E95" w:rsidTr="008F4E43">
        <w:tc>
          <w:tcPr>
            <w:tcW w:w="4800" w:type="dxa"/>
            <w:tcBorders>
              <w:left w:val="single" w:sz="4" w:space="0" w:color="000000"/>
              <w:bottom w:val="single" w:sz="4" w:space="0" w:color="000000"/>
            </w:tcBorders>
          </w:tcPr>
          <w:p w:rsidR="00B62E95" w:rsidRPr="00B62E95" w:rsidRDefault="00B62E95" w:rsidP="00B62E95">
            <w:pPr>
              <w:suppressAutoHyphens/>
              <w:snapToGrid w:val="0"/>
              <w:spacing w:after="0" w:line="240" w:lineRule="auto"/>
              <w:ind w:right="-288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2358" w:type="dxa"/>
            <w:tcBorders>
              <w:left w:val="single" w:sz="4" w:space="0" w:color="000000"/>
              <w:bottom w:val="single" w:sz="4" w:space="0" w:color="000000"/>
            </w:tcBorders>
          </w:tcPr>
          <w:p w:rsidR="00B62E95" w:rsidRPr="00B62E95" w:rsidRDefault="00B62E95" w:rsidP="00B62E95">
            <w:pPr>
              <w:snapToGrid w:val="0"/>
              <w:spacing w:after="0" w:line="240" w:lineRule="auto"/>
              <w:ind w:right="-288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</w:p>
        </w:tc>
        <w:tc>
          <w:tcPr>
            <w:tcW w:w="26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2E95" w:rsidRPr="00B62E95" w:rsidRDefault="00B62E95" w:rsidP="00B62E95">
            <w:pPr>
              <w:snapToGrid w:val="0"/>
              <w:spacing w:after="0" w:line="240" w:lineRule="auto"/>
              <w:ind w:right="-288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</w:p>
        </w:tc>
      </w:tr>
      <w:tr w:rsidR="00B62E95" w:rsidRPr="00B62E95" w:rsidTr="008F4E43">
        <w:tc>
          <w:tcPr>
            <w:tcW w:w="4800" w:type="dxa"/>
            <w:tcBorders>
              <w:left w:val="single" w:sz="4" w:space="0" w:color="000000"/>
              <w:bottom w:val="single" w:sz="4" w:space="0" w:color="000000"/>
            </w:tcBorders>
          </w:tcPr>
          <w:p w:rsidR="00B62E95" w:rsidRPr="00B62E95" w:rsidRDefault="00B62E95" w:rsidP="00B62E95">
            <w:pPr>
              <w:snapToGrid w:val="0"/>
              <w:spacing w:after="0" w:line="240" w:lineRule="auto"/>
              <w:ind w:right="-288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</w:p>
        </w:tc>
        <w:tc>
          <w:tcPr>
            <w:tcW w:w="2358" w:type="dxa"/>
            <w:tcBorders>
              <w:left w:val="single" w:sz="4" w:space="0" w:color="000000"/>
              <w:bottom w:val="single" w:sz="4" w:space="0" w:color="000000"/>
            </w:tcBorders>
          </w:tcPr>
          <w:p w:rsidR="00B62E95" w:rsidRPr="00B62E95" w:rsidRDefault="00B62E95" w:rsidP="00B62E95">
            <w:pPr>
              <w:snapToGrid w:val="0"/>
              <w:spacing w:after="0" w:line="240" w:lineRule="auto"/>
              <w:ind w:right="-288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</w:p>
        </w:tc>
        <w:tc>
          <w:tcPr>
            <w:tcW w:w="26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2E95" w:rsidRPr="00B62E95" w:rsidRDefault="00B62E95" w:rsidP="00B62E95">
            <w:pPr>
              <w:snapToGrid w:val="0"/>
              <w:spacing w:after="0" w:line="240" w:lineRule="auto"/>
              <w:ind w:right="-288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</w:p>
        </w:tc>
      </w:tr>
      <w:tr w:rsidR="00B62E95" w:rsidRPr="00B62E95" w:rsidTr="008F4E43">
        <w:tc>
          <w:tcPr>
            <w:tcW w:w="4800" w:type="dxa"/>
            <w:tcBorders>
              <w:left w:val="single" w:sz="4" w:space="0" w:color="000000"/>
              <w:bottom w:val="single" w:sz="4" w:space="0" w:color="000000"/>
            </w:tcBorders>
          </w:tcPr>
          <w:p w:rsidR="00B62E95" w:rsidRPr="00B62E95" w:rsidRDefault="00B62E95" w:rsidP="00B62E95">
            <w:pPr>
              <w:snapToGrid w:val="0"/>
              <w:spacing w:after="0" w:line="240" w:lineRule="auto"/>
              <w:ind w:right="-288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</w:p>
        </w:tc>
        <w:tc>
          <w:tcPr>
            <w:tcW w:w="2358" w:type="dxa"/>
            <w:tcBorders>
              <w:left w:val="single" w:sz="4" w:space="0" w:color="000000"/>
              <w:bottom w:val="single" w:sz="4" w:space="0" w:color="000000"/>
            </w:tcBorders>
          </w:tcPr>
          <w:p w:rsidR="00B62E95" w:rsidRPr="00B62E95" w:rsidRDefault="00B62E95" w:rsidP="00B62E95">
            <w:pPr>
              <w:snapToGrid w:val="0"/>
              <w:spacing w:after="0" w:line="240" w:lineRule="auto"/>
              <w:ind w:right="-288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</w:p>
        </w:tc>
        <w:tc>
          <w:tcPr>
            <w:tcW w:w="26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2E95" w:rsidRPr="00B62E95" w:rsidRDefault="00B62E95" w:rsidP="00B62E95">
            <w:pPr>
              <w:snapToGrid w:val="0"/>
              <w:spacing w:after="0" w:line="240" w:lineRule="auto"/>
              <w:ind w:right="-288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</w:p>
        </w:tc>
      </w:tr>
      <w:tr w:rsidR="00B62E95" w:rsidRPr="00B62E95" w:rsidTr="008F4E43">
        <w:tc>
          <w:tcPr>
            <w:tcW w:w="4800" w:type="dxa"/>
            <w:tcBorders>
              <w:left w:val="single" w:sz="4" w:space="0" w:color="000000"/>
              <w:bottom w:val="single" w:sz="4" w:space="0" w:color="000000"/>
            </w:tcBorders>
          </w:tcPr>
          <w:p w:rsidR="00B62E95" w:rsidRPr="00B62E95" w:rsidRDefault="00B62E95" w:rsidP="00B62E95">
            <w:pPr>
              <w:suppressAutoHyphens/>
              <w:snapToGrid w:val="0"/>
              <w:spacing w:after="0" w:line="240" w:lineRule="auto"/>
              <w:ind w:right="-288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2358" w:type="dxa"/>
            <w:tcBorders>
              <w:left w:val="single" w:sz="4" w:space="0" w:color="000000"/>
              <w:bottom w:val="single" w:sz="4" w:space="0" w:color="000000"/>
            </w:tcBorders>
          </w:tcPr>
          <w:p w:rsidR="00B62E95" w:rsidRPr="00B62E95" w:rsidRDefault="00B62E95" w:rsidP="00B62E95">
            <w:pPr>
              <w:suppressAutoHyphens/>
              <w:snapToGrid w:val="0"/>
              <w:spacing w:after="0" w:line="240" w:lineRule="auto"/>
              <w:ind w:right="-288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26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2E95" w:rsidRPr="00B62E95" w:rsidRDefault="00B62E95" w:rsidP="00B62E95">
            <w:pPr>
              <w:snapToGrid w:val="0"/>
              <w:spacing w:after="0" w:line="240" w:lineRule="auto"/>
              <w:ind w:right="-288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</w:p>
        </w:tc>
      </w:tr>
      <w:tr w:rsidR="00B62E95" w:rsidRPr="00B62E95" w:rsidTr="008F4E43">
        <w:tc>
          <w:tcPr>
            <w:tcW w:w="4800" w:type="dxa"/>
            <w:tcBorders>
              <w:left w:val="single" w:sz="4" w:space="0" w:color="000000"/>
              <w:bottom w:val="single" w:sz="4" w:space="0" w:color="000000"/>
            </w:tcBorders>
          </w:tcPr>
          <w:p w:rsidR="00B62E95" w:rsidRPr="00B62E95" w:rsidRDefault="00B62E95" w:rsidP="00B62E95">
            <w:pPr>
              <w:suppressAutoHyphens/>
              <w:snapToGrid w:val="0"/>
              <w:spacing w:after="0" w:line="240" w:lineRule="auto"/>
              <w:ind w:right="-288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2358" w:type="dxa"/>
            <w:tcBorders>
              <w:left w:val="single" w:sz="4" w:space="0" w:color="000000"/>
              <w:bottom w:val="single" w:sz="4" w:space="0" w:color="000000"/>
            </w:tcBorders>
          </w:tcPr>
          <w:p w:rsidR="00B62E95" w:rsidRPr="00B62E95" w:rsidRDefault="00B62E95" w:rsidP="00B62E95">
            <w:pPr>
              <w:suppressAutoHyphens/>
              <w:snapToGrid w:val="0"/>
              <w:spacing w:after="0" w:line="240" w:lineRule="auto"/>
              <w:ind w:right="-288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26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2E95" w:rsidRPr="00B62E95" w:rsidRDefault="00B62E95" w:rsidP="00B62E95">
            <w:pPr>
              <w:snapToGrid w:val="0"/>
              <w:spacing w:after="0" w:line="240" w:lineRule="auto"/>
              <w:ind w:right="-288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</w:p>
        </w:tc>
      </w:tr>
      <w:tr w:rsidR="00B62E95" w:rsidRPr="00B62E95" w:rsidTr="008F4E43">
        <w:tc>
          <w:tcPr>
            <w:tcW w:w="4800" w:type="dxa"/>
            <w:tcBorders>
              <w:left w:val="single" w:sz="4" w:space="0" w:color="000000"/>
              <w:bottom w:val="single" w:sz="4" w:space="0" w:color="000000"/>
            </w:tcBorders>
          </w:tcPr>
          <w:p w:rsidR="00B62E95" w:rsidRPr="00B62E95" w:rsidRDefault="00B62E95" w:rsidP="00B62E95">
            <w:pPr>
              <w:suppressAutoHyphens/>
              <w:snapToGrid w:val="0"/>
              <w:spacing w:after="0" w:line="240" w:lineRule="auto"/>
              <w:ind w:right="-288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2358" w:type="dxa"/>
            <w:tcBorders>
              <w:left w:val="single" w:sz="4" w:space="0" w:color="000000"/>
              <w:bottom w:val="single" w:sz="4" w:space="0" w:color="000000"/>
            </w:tcBorders>
          </w:tcPr>
          <w:p w:rsidR="00B62E95" w:rsidRPr="00B62E95" w:rsidRDefault="00B62E95" w:rsidP="00B62E95">
            <w:pPr>
              <w:suppressAutoHyphens/>
              <w:snapToGrid w:val="0"/>
              <w:spacing w:after="0" w:line="240" w:lineRule="auto"/>
              <w:ind w:right="-288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26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2E95" w:rsidRPr="00B62E95" w:rsidRDefault="00B62E95" w:rsidP="00B62E95">
            <w:pPr>
              <w:snapToGrid w:val="0"/>
              <w:spacing w:after="0" w:line="240" w:lineRule="auto"/>
              <w:ind w:right="-288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</w:p>
        </w:tc>
      </w:tr>
      <w:tr w:rsidR="00B62E95" w:rsidRPr="00B62E95" w:rsidTr="008F4E43">
        <w:tc>
          <w:tcPr>
            <w:tcW w:w="4800" w:type="dxa"/>
            <w:tcBorders>
              <w:left w:val="single" w:sz="4" w:space="0" w:color="000000"/>
              <w:bottom w:val="single" w:sz="4" w:space="0" w:color="000000"/>
            </w:tcBorders>
          </w:tcPr>
          <w:p w:rsidR="00B62E95" w:rsidRPr="00B62E95" w:rsidRDefault="00B62E95" w:rsidP="00B62E95">
            <w:pPr>
              <w:snapToGrid w:val="0"/>
              <w:spacing w:after="0" w:line="240" w:lineRule="auto"/>
              <w:ind w:right="-288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</w:p>
        </w:tc>
        <w:tc>
          <w:tcPr>
            <w:tcW w:w="2358" w:type="dxa"/>
            <w:tcBorders>
              <w:left w:val="single" w:sz="4" w:space="0" w:color="000000"/>
              <w:bottom w:val="single" w:sz="4" w:space="0" w:color="000000"/>
            </w:tcBorders>
          </w:tcPr>
          <w:p w:rsidR="00B62E95" w:rsidRPr="00B62E95" w:rsidRDefault="00B62E95" w:rsidP="00B62E95">
            <w:pPr>
              <w:snapToGrid w:val="0"/>
              <w:spacing w:after="0" w:line="240" w:lineRule="auto"/>
              <w:ind w:right="-288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</w:p>
        </w:tc>
        <w:tc>
          <w:tcPr>
            <w:tcW w:w="26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2E95" w:rsidRPr="00B62E95" w:rsidRDefault="00B62E95" w:rsidP="00B62E95">
            <w:pPr>
              <w:snapToGrid w:val="0"/>
              <w:spacing w:after="0" w:line="240" w:lineRule="auto"/>
              <w:ind w:right="-288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</w:p>
        </w:tc>
      </w:tr>
      <w:tr w:rsidR="00B62E95" w:rsidRPr="00B62E95" w:rsidTr="008F4E43">
        <w:tc>
          <w:tcPr>
            <w:tcW w:w="4800" w:type="dxa"/>
            <w:tcBorders>
              <w:left w:val="single" w:sz="4" w:space="0" w:color="000000"/>
              <w:bottom w:val="single" w:sz="4" w:space="0" w:color="000000"/>
            </w:tcBorders>
          </w:tcPr>
          <w:p w:rsidR="00B62E95" w:rsidRPr="00B62E95" w:rsidRDefault="00B62E95" w:rsidP="00B62E95">
            <w:pPr>
              <w:snapToGrid w:val="0"/>
              <w:spacing w:after="0" w:line="240" w:lineRule="auto"/>
              <w:ind w:right="-288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</w:p>
        </w:tc>
        <w:tc>
          <w:tcPr>
            <w:tcW w:w="2358" w:type="dxa"/>
            <w:tcBorders>
              <w:left w:val="single" w:sz="4" w:space="0" w:color="000000"/>
              <w:bottom w:val="single" w:sz="4" w:space="0" w:color="000000"/>
            </w:tcBorders>
          </w:tcPr>
          <w:p w:rsidR="00B62E95" w:rsidRPr="00B62E95" w:rsidRDefault="00B62E95" w:rsidP="00B62E95">
            <w:pPr>
              <w:snapToGrid w:val="0"/>
              <w:spacing w:after="0" w:line="240" w:lineRule="auto"/>
              <w:ind w:right="-288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</w:p>
        </w:tc>
        <w:tc>
          <w:tcPr>
            <w:tcW w:w="26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2E95" w:rsidRPr="00B62E95" w:rsidRDefault="00B62E95" w:rsidP="00B62E95">
            <w:pPr>
              <w:snapToGrid w:val="0"/>
              <w:spacing w:after="0" w:line="240" w:lineRule="auto"/>
              <w:ind w:right="-288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</w:p>
        </w:tc>
      </w:tr>
      <w:tr w:rsidR="00B62E95" w:rsidRPr="00B62E95" w:rsidTr="008F4E43">
        <w:tc>
          <w:tcPr>
            <w:tcW w:w="4800" w:type="dxa"/>
            <w:tcBorders>
              <w:left w:val="single" w:sz="4" w:space="0" w:color="000000"/>
              <w:bottom w:val="single" w:sz="4" w:space="0" w:color="000000"/>
            </w:tcBorders>
          </w:tcPr>
          <w:p w:rsidR="00B62E95" w:rsidRPr="00B62E95" w:rsidRDefault="00B62E95" w:rsidP="00B62E95">
            <w:pPr>
              <w:snapToGrid w:val="0"/>
              <w:spacing w:after="0" w:line="240" w:lineRule="auto"/>
              <w:ind w:right="-288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</w:p>
        </w:tc>
        <w:tc>
          <w:tcPr>
            <w:tcW w:w="2358" w:type="dxa"/>
            <w:tcBorders>
              <w:left w:val="single" w:sz="4" w:space="0" w:color="000000"/>
              <w:bottom w:val="single" w:sz="4" w:space="0" w:color="000000"/>
            </w:tcBorders>
          </w:tcPr>
          <w:p w:rsidR="00B62E95" w:rsidRPr="00B62E95" w:rsidRDefault="00B62E95" w:rsidP="00B62E95">
            <w:pPr>
              <w:snapToGrid w:val="0"/>
              <w:spacing w:after="0" w:line="240" w:lineRule="auto"/>
              <w:ind w:right="-288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</w:p>
        </w:tc>
        <w:tc>
          <w:tcPr>
            <w:tcW w:w="26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2E95" w:rsidRPr="00B62E95" w:rsidRDefault="00B62E95" w:rsidP="00B62E95">
            <w:pPr>
              <w:snapToGrid w:val="0"/>
              <w:spacing w:after="0" w:line="240" w:lineRule="auto"/>
              <w:ind w:right="-288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</w:p>
        </w:tc>
      </w:tr>
      <w:tr w:rsidR="00B62E95" w:rsidRPr="00B62E95" w:rsidTr="008F4E43">
        <w:tc>
          <w:tcPr>
            <w:tcW w:w="4800" w:type="dxa"/>
            <w:tcBorders>
              <w:left w:val="single" w:sz="4" w:space="0" w:color="000000"/>
              <w:bottom w:val="single" w:sz="4" w:space="0" w:color="000000"/>
            </w:tcBorders>
          </w:tcPr>
          <w:p w:rsidR="00B62E95" w:rsidRPr="00B62E95" w:rsidRDefault="00B62E95" w:rsidP="00B62E95">
            <w:pPr>
              <w:suppressAutoHyphens/>
              <w:snapToGrid w:val="0"/>
              <w:spacing w:after="0" w:line="240" w:lineRule="auto"/>
              <w:ind w:right="-288"/>
              <w:rPr>
                <w:rFonts w:ascii="Times New Roman" w:eastAsia="Times New Roman" w:hAnsi="Times New Roman" w:cs="Times New Roman"/>
                <w:b/>
                <w:bCs/>
                <w:lang w:eastAsia="sk-SK"/>
              </w:rPr>
            </w:pPr>
          </w:p>
        </w:tc>
        <w:tc>
          <w:tcPr>
            <w:tcW w:w="2358" w:type="dxa"/>
            <w:tcBorders>
              <w:left w:val="single" w:sz="4" w:space="0" w:color="000000"/>
              <w:bottom w:val="single" w:sz="4" w:space="0" w:color="000000"/>
            </w:tcBorders>
          </w:tcPr>
          <w:p w:rsidR="00B62E95" w:rsidRPr="00B62E95" w:rsidRDefault="00B62E95" w:rsidP="00B62E95">
            <w:pPr>
              <w:snapToGrid w:val="0"/>
              <w:spacing w:after="0" w:line="240" w:lineRule="auto"/>
              <w:ind w:right="-288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</w:p>
        </w:tc>
        <w:tc>
          <w:tcPr>
            <w:tcW w:w="26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2E95" w:rsidRPr="00B62E95" w:rsidRDefault="00B62E95" w:rsidP="00B62E95">
            <w:pPr>
              <w:snapToGrid w:val="0"/>
              <w:spacing w:after="0" w:line="240" w:lineRule="auto"/>
              <w:ind w:right="-288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</w:p>
        </w:tc>
      </w:tr>
      <w:tr w:rsidR="00B62E95" w:rsidRPr="00B62E95" w:rsidTr="008F4E43">
        <w:tc>
          <w:tcPr>
            <w:tcW w:w="4800" w:type="dxa"/>
            <w:tcBorders>
              <w:left w:val="single" w:sz="4" w:space="0" w:color="000000"/>
              <w:bottom w:val="single" w:sz="4" w:space="0" w:color="000000"/>
            </w:tcBorders>
          </w:tcPr>
          <w:p w:rsidR="00B62E95" w:rsidRPr="00B62E95" w:rsidRDefault="00B62E95" w:rsidP="00B62E95">
            <w:pPr>
              <w:snapToGrid w:val="0"/>
              <w:spacing w:after="0" w:line="240" w:lineRule="auto"/>
              <w:ind w:right="-288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</w:p>
        </w:tc>
        <w:tc>
          <w:tcPr>
            <w:tcW w:w="2358" w:type="dxa"/>
            <w:tcBorders>
              <w:left w:val="single" w:sz="4" w:space="0" w:color="000000"/>
              <w:bottom w:val="single" w:sz="4" w:space="0" w:color="000000"/>
            </w:tcBorders>
          </w:tcPr>
          <w:p w:rsidR="00B62E95" w:rsidRPr="00B62E95" w:rsidRDefault="00B62E95" w:rsidP="00B62E95">
            <w:pPr>
              <w:snapToGrid w:val="0"/>
              <w:spacing w:after="0" w:line="240" w:lineRule="auto"/>
              <w:ind w:right="-288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</w:p>
        </w:tc>
        <w:tc>
          <w:tcPr>
            <w:tcW w:w="26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2E95" w:rsidRPr="00B62E95" w:rsidRDefault="00B62E95" w:rsidP="00B62E95">
            <w:pPr>
              <w:snapToGrid w:val="0"/>
              <w:spacing w:after="0" w:line="240" w:lineRule="auto"/>
              <w:ind w:right="-288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</w:p>
        </w:tc>
      </w:tr>
      <w:tr w:rsidR="00B62E95" w:rsidRPr="00B62E95" w:rsidTr="008F4E43">
        <w:tc>
          <w:tcPr>
            <w:tcW w:w="4800" w:type="dxa"/>
            <w:tcBorders>
              <w:left w:val="single" w:sz="4" w:space="0" w:color="000000"/>
              <w:bottom w:val="single" w:sz="4" w:space="0" w:color="000000"/>
            </w:tcBorders>
          </w:tcPr>
          <w:p w:rsidR="00B62E95" w:rsidRPr="00B62E95" w:rsidRDefault="00B62E95" w:rsidP="00B62E95">
            <w:pPr>
              <w:suppressAutoHyphens/>
              <w:snapToGrid w:val="0"/>
              <w:spacing w:after="0" w:line="240" w:lineRule="auto"/>
              <w:ind w:right="-288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2358" w:type="dxa"/>
            <w:tcBorders>
              <w:left w:val="single" w:sz="4" w:space="0" w:color="000000"/>
              <w:bottom w:val="single" w:sz="4" w:space="0" w:color="000000"/>
            </w:tcBorders>
          </w:tcPr>
          <w:p w:rsidR="00B62E95" w:rsidRPr="00B62E95" w:rsidRDefault="00B62E95" w:rsidP="00B62E95">
            <w:pPr>
              <w:snapToGrid w:val="0"/>
              <w:spacing w:after="0" w:line="240" w:lineRule="auto"/>
              <w:ind w:right="-288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</w:p>
        </w:tc>
        <w:tc>
          <w:tcPr>
            <w:tcW w:w="26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2E95" w:rsidRPr="00B62E95" w:rsidRDefault="00B62E95" w:rsidP="00B62E95">
            <w:pPr>
              <w:snapToGrid w:val="0"/>
              <w:spacing w:after="0" w:line="240" w:lineRule="auto"/>
              <w:ind w:right="-288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</w:p>
        </w:tc>
      </w:tr>
      <w:tr w:rsidR="00B62E95" w:rsidRPr="00B62E95" w:rsidTr="008F4E43">
        <w:tc>
          <w:tcPr>
            <w:tcW w:w="4800" w:type="dxa"/>
            <w:tcBorders>
              <w:left w:val="single" w:sz="4" w:space="0" w:color="000000"/>
              <w:bottom w:val="single" w:sz="4" w:space="0" w:color="000000"/>
            </w:tcBorders>
          </w:tcPr>
          <w:p w:rsidR="00B62E95" w:rsidRPr="00B62E95" w:rsidRDefault="00B62E95" w:rsidP="00B62E95">
            <w:pPr>
              <w:snapToGrid w:val="0"/>
              <w:spacing w:after="0" w:line="240" w:lineRule="auto"/>
              <w:ind w:right="-288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</w:p>
        </w:tc>
        <w:tc>
          <w:tcPr>
            <w:tcW w:w="2358" w:type="dxa"/>
            <w:tcBorders>
              <w:left w:val="single" w:sz="4" w:space="0" w:color="000000"/>
              <w:bottom w:val="single" w:sz="4" w:space="0" w:color="000000"/>
            </w:tcBorders>
          </w:tcPr>
          <w:p w:rsidR="00B62E95" w:rsidRPr="00B62E95" w:rsidRDefault="00B62E95" w:rsidP="00B62E95">
            <w:pPr>
              <w:snapToGrid w:val="0"/>
              <w:spacing w:after="0" w:line="240" w:lineRule="auto"/>
              <w:ind w:right="-288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</w:p>
        </w:tc>
        <w:tc>
          <w:tcPr>
            <w:tcW w:w="26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2E95" w:rsidRPr="00B62E95" w:rsidRDefault="00B62E95" w:rsidP="00B62E95">
            <w:pPr>
              <w:snapToGrid w:val="0"/>
              <w:spacing w:after="0" w:line="240" w:lineRule="auto"/>
              <w:ind w:right="-288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</w:p>
        </w:tc>
      </w:tr>
      <w:tr w:rsidR="00B62E95" w:rsidRPr="00B62E95" w:rsidTr="008F4E43">
        <w:tc>
          <w:tcPr>
            <w:tcW w:w="4800" w:type="dxa"/>
            <w:tcBorders>
              <w:left w:val="single" w:sz="4" w:space="0" w:color="000000"/>
              <w:bottom w:val="single" w:sz="4" w:space="0" w:color="000000"/>
            </w:tcBorders>
          </w:tcPr>
          <w:p w:rsidR="00B62E95" w:rsidRPr="00B62E95" w:rsidRDefault="00B62E95" w:rsidP="00B62E95">
            <w:pPr>
              <w:snapToGrid w:val="0"/>
              <w:spacing w:after="0" w:line="240" w:lineRule="auto"/>
              <w:ind w:right="-288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</w:p>
        </w:tc>
        <w:tc>
          <w:tcPr>
            <w:tcW w:w="2358" w:type="dxa"/>
            <w:tcBorders>
              <w:left w:val="single" w:sz="4" w:space="0" w:color="000000"/>
              <w:bottom w:val="single" w:sz="4" w:space="0" w:color="000000"/>
            </w:tcBorders>
          </w:tcPr>
          <w:p w:rsidR="00B62E95" w:rsidRPr="00B62E95" w:rsidRDefault="00B62E95" w:rsidP="00B62E95">
            <w:pPr>
              <w:snapToGrid w:val="0"/>
              <w:spacing w:after="0" w:line="240" w:lineRule="auto"/>
              <w:ind w:right="-288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</w:p>
        </w:tc>
        <w:tc>
          <w:tcPr>
            <w:tcW w:w="26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2E95" w:rsidRPr="00B62E95" w:rsidRDefault="00B62E95" w:rsidP="00B62E95">
            <w:pPr>
              <w:snapToGrid w:val="0"/>
              <w:spacing w:after="0" w:line="240" w:lineRule="auto"/>
              <w:ind w:right="-288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</w:p>
        </w:tc>
      </w:tr>
      <w:tr w:rsidR="00B62E95" w:rsidRPr="00B62E95" w:rsidTr="008F4E43">
        <w:tc>
          <w:tcPr>
            <w:tcW w:w="4800" w:type="dxa"/>
            <w:tcBorders>
              <w:left w:val="single" w:sz="4" w:space="0" w:color="000000"/>
              <w:bottom w:val="single" w:sz="4" w:space="0" w:color="000000"/>
            </w:tcBorders>
          </w:tcPr>
          <w:p w:rsidR="00B62E95" w:rsidRPr="00B62E95" w:rsidRDefault="00B62E95" w:rsidP="00B62E95">
            <w:pPr>
              <w:suppressAutoHyphens/>
              <w:snapToGrid w:val="0"/>
              <w:spacing w:after="0" w:line="240" w:lineRule="auto"/>
              <w:ind w:right="-288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2358" w:type="dxa"/>
            <w:tcBorders>
              <w:left w:val="single" w:sz="4" w:space="0" w:color="000000"/>
              <w:bottom w:val="single" w:sz="4" w:space="0" w:color="000000"/>
            </w:tcBorders>
          </w:tcPr>
          <w:p w:rsidR="00B62E95" w:rsidRPr="00B62E95" w:rsidRDefault="00B62E95" w:rsidP="00B62E95">
            <w:pPr>
              <w:suppressAutoHyphens/>
              <w:snapToGrid w:val="0"/>
              <w:spacing w:after="0" w:line="240" w:lineRule="auto"/>
              <w:ind w:right="-288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26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2E95" w:rsidRPr="00B62E95" w:rsidRDefault="00B62E95" w:rsidP="00B62E95">
            <w:pPr>
              <w:snapToGrid w:val="0"/>
              <w:spacing w:after="0" w:line="240" w:lineRule="auto"/>
              <w:ind w:right="-288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</w:p>
        </w:tc>
      </w:tr>
      <w:tr w:rsidR="00B62E95" w:rsidRPr="00B62E95" w:rsidTr="008F4E43">
        <w:tc>
          <w:tcPr>
            <w:tcW w:w="4800" w:type="dxa"/>
            <w:tcBorders>
              <w:left w:val="single" w:sz="4" w:space="0" w:color="000000"/>
              <w:bottom w:val="single" w:sz="4" w:space="0" w:color="000000"/>
            </w:tcBorders>
          </w:tcPr>
          <w:p w:rsidR="00B62E95" w:rsidRPr="00B62E95" w:rsidRDefault="00B62E95" w:rsidP="00B62E95">
            <w:pPr>
              <w:suppressAutoHyphens/>
              <w:snapToGrid w:val="0"/>
              <w:spacing w:after="0" w:line="240" w:lineRule="auto"/>
              <w:ind w:right="-288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2358" w:type="dxa"/>
            <w:tcBorders>
              <w:left w:val="single" w:sz="4" w:space="0" w:color="000000"/>
              <w:bottom w:val="single" w:sz="4" w:space="0" w:color="000000"/>
            </w:tcBorders>
          </w:tcPr>
          <w:p w:rsidR="00B62E95" w:rsidRPr="00B62E95" w:rsidRDefault="00B62E95" w:rsidP="00B62E95">
            <w:pPr>
              <w:suppressAutoHyphens/>
              <w:snapToGrid w:val="0"/>
              <w:spacing w:after="0" w:line="240" w:lineRule="auto"/>
              <w:ind w:right="-288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26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2E95" w:rsidRPr="00B62E95" w:rsidRDefault="00B62E95" w:rsidP="00B62E95">
            <w:pPr>
              <w:snapToGrid w:val="0"/>
              <w:spacing w:after="0" w:line="240" w:lineRule="auto"/>
              <w:ind w:right="-288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</w:p>
        </w:tc>
      </w:tr>
      <w:tr w:rsidR="00B62E95" w:rsidRPr="00B62E95" w:rsidTr="008F4E43">
        <w:tc>
          <w:tcPr>
            <w:tcW w:w="4800" w:type="dxa"/>
            <w:tcBorders>
              <w:left w:val="single" w:sz="4" w:space="0" w:color="000000"/>
              <w:bottom w:val="single" w:sz="4" w:space="0" w:color="000000"/>
            </w:tcBorders>
          </w:tcPr>
          <w:p w:rsidR="00B62E95" w:rsidRPr="00B62E95" w:rsidRDefault="00B62E95" w:rsidP="00B62E95">
            <w:pPr>
              <w:suppressAutoHyphens/>
              <w:snapToGrid w:val="0"/>
              <w:spacing w:after="0" w:line="240" w:lineRule="auto"/>
              <w:ind w:right="-288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2358" w:type="dxa"/>
            <w:tcBorders>
              <w:left w:val="single" w:sz="4" w:space="0" w:color="000000"/>
              <w:bottom w:val="single" w:sz="4" w:space="0" w:color="000000"/>
            </w:tcBorders>
          </w:tcPr>
          <w:p w:rsidR="00B62E95" w:rsidRPr="00B62E95" w:rsidRDefault="00B62E95" w:rsidP="00B62E95">
            <w:pPr>
              <w:suppressAutoHyphens/>
              <w:snapToGrid w:val="0"/>
              <w:spacing w:after="0" w:line="240" w:lineRule="auto"/>
              <w:ind w:right="-288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26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2E95" w:rsidRPr="00B62E95" w:rsidRDefault="00B62E95" w:rsidP="00B62E95">
            <w:pPr>
              <w:snapToGrid w:val="0"/>
              <w:spacing w:after="0" w:line="240" w:lineRule="auto"/>
              <w:ind w:right="-288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</w:p>
        </w:tc>
      </w:tr>
      <w:tr w:rsidR="00B62E95" w:rsidRPr="00B62E95" w:rsidTr="008F4E43">
        <w:tc>
          <w:tcPr>
            <w:tcW w:w="4800" w:type="dxa"/>
            <w:tcBorders>
              <w:left w:val="single" w:sz="4" w:space="0" w:color="000000"/>
              <w:bottom w:val="single" w:sz="4" w:space="0" w:color="000000"/>
            </w:tcBorders>
          </w:tcPr>
          <w:p w:rsidR="00B62E95" w:rsidRPr="00B62E95" w:rsidRDefault="00B62E95" w:rsidP="00B62E95">
            <w:pPr>
              <w:snapToGrid w:val="0"/>
              <w:spacing w:after="0" w:line="240" w:lineRule="auto"/>
              <w:ind w:right="-288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</w:p>
        </w:tc>
        <w:tc>
          <w:tcPr>
            <w:tcW w:w="2358" w:type="dxa"/>
            <w:tcBorders>
              <w:left w:val="single" w:sz="4" w:space="0" w:color="000000"/>
              <w:bottom w:val="single" w:sz="4" w:space="0" w:color="000000"/>
            </w:tcBorders>
          </w:tcPr>
          <w:p w:rsidR="00B62E95" w:rsidRPr="00B62E95" w:rsidRDefault="00B62E95" w:rsidP="00B62E95">
            <w:pPr>
              <w:snapToGrid w:val="0"/>
              <w:spacing w:after="0" w:line="240" w:lineRule="auto"/>
              <w:ind w:right="-288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</w:p>
        </w:tc>
        <w:tc>
          <w:tcPr>
            <w:tcW w:w="26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2E95" w:rsidRPr="00B62E95" w:rsidRDefault="00B62E95" w:rsidP="00B62E95">
            <w:pPr>
              <w:snapToGrid w:val="0"/>
              <w:spacing w:after="0" w:line="240" w:lineRule="auto"/>
              <w:ind w:right="-288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</w:p>
        </w:tc>
      </w:tr>
      <w:tr w:rsidR="00B62E95" w:rsidRPr="00B62E95" w:rsidTr="008F4E43">
        <w:tc>
          <w:tcPr>
            <w:tcW w:w="4800" w:type="dxa"/>
            <w:tcBorders>
              <w:left w:val="single" w:sz="4" w:space="0" w:color="000000"/>
              <w:bottom w:val="single" w:sz="4" w:space="0" w:color="000000"/>
            </w:tcBorders>
          </w:tcPr>
          <w:p w:rsidR="00B62E95" w:rsidRPr="00B62E95" w:rsidRDefault="00B62E95" w:rsidP="00B62E95">
            <w:pPr>
              <w:snapToGrid w:val="0"/>
              <w:spacing w:after="0" w:line="240" w:lineRule="auto"/>
              <w:ind w:right="-288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</w:p>
        </w:tc>
        <w:tc>
          <w:tcPr>
            <w:tcW w:w="2358" w:type="dxa"/>
            <w:tcBorders>
              <w:left w:val="single" w:sz="4" w:space="0" w:color="000000"/>
              <w:bottom w:val="single" w:sz="4" w:space="0" w:color="000000"/>
            </w:tcBorders>
          </w:tcPr>
          <w:p w:rsidR="00B62E95" w:rsidRPr="00B62E95" w:rsidRDefault="00B62E95" w:rsidP="00B62E95">
            <w:pPr>
              <w:snapToGrid w:val="0"/>
              <w:spacing w:after="0" w:line="240" w:lineRule="auto"/>
              <w:ind w:right="-288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</w:p>
        </w:tc>
        <w:tc>
          <w:tcPr>
            <w:tcW w:w="26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2E95" w:rsidRPr="00B62E95" w:rsidRDefault="00B62E95" w:rsidP="00B62E95">
            <w:pPr>
              <w:snapToGrid w:val="0"/>
              <w:spacing w:after="0" w:line="240" w:lineRule="auto"/>
              <w:ind w:right="-288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</w:p>
        </w:tc>
      </w:tr>
      <w:tr w:rsidR="00B62E95" w:rsidRPr="00B62E95" w:rsidTr="008F4E43">
        <w:tc>
          <w:tcPr>
            <w:tcW w:w="4800" w:type="dxa"/>
            <w:tcBorders>
              <w:left w:val="single" w:sz="4" w:space="0" w:color="000000"/>
              <w:bottom w:val="single" w:sz="4" w:space="0" w:color="000000"/>
            </w:tcBorders>
          </w:tcPr>
          <w:p w:rsidR="00B62E95" w:rsidRPr="00B62E95" w:rsidRDefault="00B62E95" w:rsidP="00B62E95">
            <w:pPr>
              <w:snapToGrid w:val="0"/>
              <w:spacing w:after="0" w:line="240" w:lineRule="auto"/>
              <w:ind w:right="-288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</w:p>
        </w:tc>
        <w:tc>
          <w:tcPr>
            <w:tcW w:w="2358" w:type="dxa"/>
            <w:tcBorders>
              <w:left w:val="single" w:sz="4" w:space="0" w:color="000000"/>
              <w:bottom w:val="single" w:sz="4" w:space="0" w:color="000000"/>
            </w:tcBorders>
          </w:tcPr>
          <w:p w:rsidR="00B62E95" w:rsidRPr="00B62E95" w:rsidRDefault="00B62E95" w:rsidP="00B62E95">
            <w:pPr>
              <w:snapToGrid w:val="0"/>
              <w:spacing w:after="0" w:line="240" w:lineRule="auto"/>
              <w:ind w:right="-288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</w:p>
        </w:tc>
        <w:tc>
          <w:tcPr>
            <w:tcW w:w="26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2E95" w:rsidRPr="00B62E95" w:rsidRDefault="00B62E95" w:rsidP="00B62E95">
            <w:pPr>
              <w:snapToGrid w:val="0"/>
              <w:spacing w:after="0" w:line="240" w:lineRule="auto"/>
              <w:ind w:right="-288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</w:p>
        </w:tc>
      </w:tr>
      <w:tr w:rsidR="00B62E95" w:rsidRPr="00B62E95" w:rsidTr="008F4E43">
        <w:tc>
          <w:tcPr>
            <w:tcW w:w="4800" w:type="dxa"/>
            <w:tcBorders>
              <w:left w:val="single" w:sz="4" w:space="0" w:color="000000"/>
              <w:bottom w:val="single" w:sz="4" w:space="0" w:color="000000"/>
            </w:tcBorders>
          </w:tcPr>
          <w:p w:rsidR="00B62E95" w:rsidRPr="00B62E95" w:rsidRDefault="00B62E95" w:rsidP="00B62E95">
            <w:pPr>
              <w:snapToGrid w:val="0"/>
              <w:spacing w:after="0" w:line="240" w:lineRule="auto"/>
              <w:ind w:right="-288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</w:p>
        </w:tc>
        <w:tc>
          <w:tcPr>
            <w:tcW w:w="2358" w:type="dxa"/>
            <w:tcBorders>
              <w:left w:val="single" w:sz="4" w:space="0" w:color="000000"/>
              <w:bottom w:val="single" w:sz="4" w:space="0" w:color="000000"/>
            </w:tcBorders>
          </w:tcPr>
          <w:p w:rsidR="00B62E95" w:rsidRPr="00B62E95" w:rsidRDefault="00B62E95" w:rsidP="00B62E95">
            <w:pPr>
              <w:snapToGrid w:val="0"/>
              <w:spacing w:after="0" w:line="240" w:lineRule="auto"/>
              <w:ind w:right="-288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</w:p>
        </w:tc>
        <w:tc>
          <w:tcPr>
            <w:tcW w:w="26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2E95" w:rsidRPr="00B62E95" w:rsidRDefault="00B62E95" w:rsidP="00B62E95">
            <w:pPr>
              <w:snapToGrid w:val="0"/>
              <w:spacing w:after="0" w:line="240" w:lineRule="auto"/>
              <w:ind w:right="-288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</w:p>
        </w:tc>
      </w:tr>
    </w:tbl>
    <w:p w:rsidR="00B62E95" w:rsidRPr="00B62E95" w:rsidRDefault="00B62E95" w:rsidP="00B62E95">
      <w:pPr>
        <w:spacing w:after="0" w:line="240" w:lineRule="auto"/>
        <w:ind w:right="-288"/>
        <w:rPr>
          <w:rFonts w:ascii="Times New Roman" w:eastAsia="Times New Roman" w:hAnsi="Times New Roman" w:cs="Times New Roman"/>
          <w:color w:val="000000"/>
          <w:lang w:eastAsia="cs-CZ"/>
        </w:rPr>
      </w:pPr>
    </w:p>
    <w:p w:rsidR="00B62E95" w:rsidRPr="00B62E95" w:rsidRDefault="00B62E95" w:rsidP="00B62E95">
      <w:pPr>
        <w:spacing w:after="0" w:line="240" w:lineRule="auto"/>
        <w:ind w:right="-288"/>
        <w:rPr>
          <w:rFonts w:ascii="Times New Roman" w:eastAsia="Times New Roman" w:hAnsi="Times New Roman" w:cs="Times New Roman"/>
          <w:color w:val="000000"/>
          <w:sz w:val="20"/>
          <w:szCs w:val="20"/>
          <w:lang w:eastAsia="cs-CZ"/>
        </w:rPr>
      </w:pPr>
    </w:p>
    <w:p w:rsidR="00B62E95" w:rsidRPr="009F411C" w:rsidRDefault="009F411C">
      <w:pPr>
        <w:rPr>
          <w:rFonts w:ascii="Times New Roman" w:hAnsi="Times New Roman" w:cs="Times New Roman"/>
          <w:sz w:val="24"/>
          <w:szCs w:val="24"/>
        </w:rPr>
      </w:pPr>
      <w:r w:rsidRPr="009F411C">
        <w:rPr>
          <w:rFonts w:ascii="Times New Roman" w:hAnsi="Times New Roman" w:cs="Times New Roman"/>
          <w:sz w:val="24"/>
          <w:szCs w:val="24"/>
        </w:rPr>
        <w:t xml:space="preserve"> - akceptované sú len čitateľné fotokópie účtovných dokladov /</w:t>
      </w:r>
      <w:proofErr w:type="spellStart"/>
      <w:r w:rsidRPr="009F411C">
        <w:rPr>
          <w:rFonts w:ascii="Times New Roman" w:hAnsi="Times New Roman" w:cs="Times New Roman"/>
          <w:sz w:val="24"/>
          <w:szCs w:val="24"/>
        </w:rPr>
        <w:t>pokl.doklady</w:t>
      </w:r>
      <w:proofErr w:type="spellEnd"/>
      <w:r w:rsidRPr="009F411C">
        <w:rPr>
          <w:rFonts w:ascii="Times New Roman" w:hAnsi="Times New Roman" w:cs="Times New Roman"/>
          <w:sz w:val="24"/>
          <w:szCs w:val="24"/>
        </w:rPr>
        <w:t>, faktúry, objednávky a pod./,</w:t>
      </w:r>
    </w:p>
    <w:p w:rsidR="009F411C" w:rsidRPr="009F411C" w:rsidRDefault="009F411C">
      <w:pPr>
        <w:rPr>
          <w:rFonts w:ascii="Times New Roman" w:hAnsi="Times New Roman" w:cs="Times New Roman"/>
          <w:sz w:val="24"/>
          <w:szCs w:val="24"/>
        </w:rPr>
      </w:pPr>
      <w:r w:rsidRPr="009F411C">
        <w:rPr>
          <w:rFonts w:ascii="Times New Roman" w:hAnsi="Times New Roman" w:cs="Times New Roman"/>
          <w:sz w:val="24"/>
          <w:szCs w:val="24"/>
        </w:rPr>
        <w:t xml:space="preserve">- akceptované sú platby LEN platobnou kartou vydanou k účtu organizácie  /doložiť  je potrebné </w:t>
      </w:r>
      <w:proofErr w:type="spellStart"/>
      <w:r w:rsidRPr="009F411C">
        <w:rPr>
          <w:rFonts w:ascii="Times New Roman" w:hAnsi="Times New Roman" w:cs="Times New Roman"/>
          <w:sz w:val="24"/>
          <w:szCs w:val="24"/>
        </w:rPr>
        <w:t>fotokopiu</w:t>
      </w:r>
      <w:proofErr w:type="spellEnd"/>
      <w:r w:rsidRPr="009F411C">
        <w:rPr>
          <w:rFonts w:ascii="Times New Roman" w:hAnsi="Times New Roman" w:cs="Times New Roman"/>
          <w:sz w:val="24"/>
          <w:szCs w:val="24"/>
        </w:rPr>
        <w:t xml:space="preserve"> prednej strany karty/, platby súkromnými kartami a preplatené v hotovosti z pokladne organizácie nebudú akceptované,</w:t>
      </w:r>
    </w:p>
    <w:p w:rsidR="009F411C" w:rsidRDefault="009F411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POZOR na dodržanie záväzných limitov účelu použitia v zmysle zmluvy,</w:t>
      </w:r>
    </w:p>
    <w:p w:rsidR="009F411C" w:rsidRPr="009F411C" w:rsidRDefault="009F411C">
      <w:pPr>
        <w:rPr>
          <w:rFonts w:ascii="Times New Roman" w:hAnsi="Times New Roman" w:cs="Times New Roman"/>
          <w:sz w:val="24"/>
          <w:szCs w:val="24"/>
        </w:rPr>
      </w:pPr>
    </w:p>
    <w:p w:rsidR="009F411C" w:rsidRDefault="009F411C"/>
    <w:sectPr w:rsidR="009F411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4"/>
    <w:multiLevelType w:val="singleLevel"/>
    <w:tmpl w:val="00000004"/>
    <w:name w:val="WW8Num52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</w:abstractNum>
  <w:abstractNum w:abstractNumId="1">
    <w:nsid w:val="00000006"/>
    <w:multiLevelType w:val="singleLevel"/>
    <w:tmpl w:val="00000006"/>
    <w:name w:val="WW8Num67"/>
    <w:lvl w:ilvl="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2">
    <w:nsid w:val="0000000B"/>
    <w:multiLevelType w:val="singleLevel"/>
    <w:tmpl w:val="0000000B"/>
    <w:name w:val="WW8Num8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3">
    <w:nsid w:val="72643D33"/>
    <w:multiLevelType w:val="hybridMultilevel"/>
    <w:tmpl w:val="80A0140A"/>
    <w:lvl w:ilvl="0" w:tplc="6284D36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B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5E43"/>
    <w:rsid w:val="00267FD7"/>
    <w:rsid w:val="003C4393"/>
    <w:rsid w:val="004D2343"/>
    <w:rsid w:val="006E3959"/>
    <w:rsid w:val="009F411C"/>
    <w:rsid w:val="00A0615D"/>
    <w:rsid w:val="00B05E43"/>
    <w:rsid w:val="00B62E95"/>
    <w:rsid w:val="00B979EB"/>
    <w:rsid w:val="00CA35C3"/>
    <w:rsid w:val="00D073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bubliny">
    <w:name w:val="Balloon Text"/>
    <w:basedOn w:val="Normlny"/>
    <w:link w:val="TextbublinyChar"/>
    <w:uiPriority w:val="99"/>
    <w:semiHidden/>
    <w:unhideWhenUsed/>
    <w:rsid w:val="00B979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B979E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bubliny">
    <w:name w:val="Balloon Text"/>
    <w:basedOn w:val="Normlny"/>
    <w:link w:val="TextbublinyChar"/>
    <w:uiPriority w:val="99"/>
    <w:semiHidden/>
    <w:unhideWhenUsed/>
    <w:rsid w:val="00B979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B979E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8</Pages>
  <Words>1336</Words>
  <Characters>7617</Characters>
  <Application>Microsoft Office Word</Application>
  <DocSecurity>0</DocSecurity>
  <Lines>63</Lines>
  <Paragraphs>17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8936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4</cp:revision>
  <cp:lastPrinted>2024-02-08T11:24:00Z</cp:lastPrinted>
  <dcterms:created xsi:type="dcterms:W3CDTF">2023-10-11T05:21:00Z</dcterms:created>
  <dcterms:modified xsi:type="dcterms:W3CDTF">2024-02-08T11:54:00Z</dcterms:modified>
</cp:coreProperties>
</file>